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7624" w14:textId="77777777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proofErr w:type="spellStart"/>
      <w:r w:rsidR="00646602">
        <w:rPr>
          <w:rFonts w:hAnsi="Times New Roman" w:cs="Times New Roman"/>
          <w:color w:val="000000"/>
          <w:sz w:val="24"/>
          <w:szCs w:val="24"/>
          <w:lang w:val="ru-RU"/>
        </w:rPr>
        <w:t>Беспаловская</w:t>
      </w:r>
      <w:proofErr w:type="spellEnd"/>
      <w:r w:rsid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Змеиногорского района Алтайского края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2184"/>
        <w:gridCol w:w="2480"/>
        <w:gridCol w:w="1511"/>
      </w:tblGrid>
      <w:tr w:rsidR="00A14D2B" w14:paraId="44964E31" w14:textId="77777777" w:rsidTr="006466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9406F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9B7D1" w14:textId="77777777" w:rsidR="00A14D2B" w:rsidRPr="00646602" w:rsidRDefault="00646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B06F" w14:textId="77777777" w:rsidR="00A14D2B" w:rsidRPr="00837C35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837C35">
              <w:rPr>
                <w:rFonts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14D2B" w14:paraId="5396FF63" w14:textId="77777777" w:rsidTr="006466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28CA9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2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0795" w14:textId="77777777" w:rsidR="00A14D2B" w:rsidRDefault="00A14D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D751" w14:textId="77777777" w:rsidR="00A14D2B" w:rsidRPr="00837C35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7C35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37C35">
              <w:rPr>
                <w:rFonts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>Беспаловской</w:t>
            </w:r>
            <w:proofErr w:type="spellEnd"/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266570" w14:paraId="13A89719" w14:textId="77777777" w:rsidTr="00646602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0654F" w14:textId="77777777" w:rsidR="00A14D2B" w:rsidRPr="00837C35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37C35">
              <w:rPr>
                <w:rFonts w:hAnsi="Times New Roman" w:cs="Times New Roman"/>
                <w:sz w:val="24"/>
                <w:szCs w:val="24"/>
              </w:rPr>
              <w:t>МБОУ</w:t>
            </w:r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>Беспаловской</w:t>
            </w:r>
            <w:proofErr w:type="spellEnd"/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7A90" w14:textId="77777777" w:rsidR="00A14D2B" w:rsidRPr="00837C35" w:rsidRDefault="00A14D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9D19C" w14:textId="77777777" w:rsidR="00A14D2B" w:rsidRPr="00837C35" w:rsidRDefault="0064660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___________________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B2BB6" w14:textId="77777777" w:rsidR="00A14D2B" w:rsidRPr="00837C35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>Т.Н.Фролова</w:t>
            </w:r>
          </w:p>
        </w:tc>
      </w:tr>
      <w:tr w:rsidR="00A14D2B" w:rsidRPr="00646602" w14:paraId="1CCD376A" w14:textId="77777777" w:rsidTr="006466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9537A" w14:textId="0C3C8E2B" w:rsidR="00A14D2B" w:rsidRPr="00837C35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>протокол от</w:t>
            </w:r>
            <w:r w:rsidR="00646602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37C35" w:rsidRPr="00837C35">
              <w:rPr>
                <w:rFonts w:hAnsi="Times New Roman" w:cs="Times New Roman"/>
                <w:sz w:val="24"/>
                <w:szCs w:val="24"/>
                <w:lang w:val="ru-RU"/>
              </w:rPr>
              <w:t>21.03.2024</w:t>
            </w:r>
            <w:r w:rsidR="005975C6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proofErr w:type="gramEnd"/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44E67" w14:textId="77777777" w:rsidR="00A14D2B" w:rsidRPr="00837C35" w:rsidRDefault="00A14D2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0B284" w14:textId="12E491A1" w:rsidR="00A14D2B" w:rsidRPr="00837C35" w:rsidRDefault="0064660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>Приказ от</w:t>
            </w:r>
            <w:r w:rsidR="00266570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837C35" w:rsidRPr="00837C35">
              <w:rPr>
                <w:rFonts w:hAnsi="Times New Roman" w:cs="Times New Roman"/>
                <w:sz w:val="24"/>
                <w:szCs w:val="24"/>
                <w:lang w:val="ru-RU"/>
              </w:rPr>
              <w:t>22.03.2024</w:t>
            </w:r>
            <w:r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№</w:t>
            </w:r>
            <w:proofErr w:type="gramEnd"/>
            <w:r w:rsidR="00266570" w:rsidRPr="00837C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C35" w:rsidRPr="00837C3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1772A7" w:rsidRPr="00837C35">
              <w:rPr>
                <w:rFonts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</w:tbl>
    <w:p w14:paraId="07D39F99" w14:textId="43DB9DE5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46602">
        <w:rPr>
          <w:lang w:val="ru-RU"/>
        </w:rPr>
        <w:br/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646602">
        <w:rPr>
          <w:lang w:val="ru-RU"/>
        </w:rPr>
        <w:br/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spellStart"/>
      <w:r w:rsid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Беспаловской</w:t>
      </w:r>
      <w:proofErr w:type="spellEnd"/>
      <w:r w:rsid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</w:t>
      </w:r>
      <w:r w:rsidRPr="00646602">
        <w:rPr>
          <w:lang w:val="ru-RU"/>
        </w:rPr>
        <w:br/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063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5C9E6C00" w14:textId="77777777" w:rsidR="00A14D2B" w:rsidRPr="00646602" w:rsidRDefault="00A14D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A2176A" w14:textId="77777777" w:rsidR="00A14D2B" w:rsidRPr="00646602" w:rsidRDefault="00266570" w:rsidP="00646602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646602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14:paraId="19690810" w14:textId="77777777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4"/>
        <w:gridCol w:w="6218"/>
      </w:tblGrid>
      <w:tr w:rsidR="00A14D2B" w:rsidRPr="002874BD" w14:paraId="39034F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71D62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350F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</w:t>
            </w:r>
            <w:r w:rsid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дение </w:t>
            </w:r>
            <w:proofErr w:type="spellStart"/>
            <w:r w:rsid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Беспаловская</w:t>
            </w:r>
            <w:proofErr w:type="spellEnd"/>
            <w:r w:rsid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</w:tc>
      </w:tr>
      <w:tr w:rsidR="00A14D2B" w14:paraId="060ED0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C6DF4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30760" w14:textId="77777777" w:rsidR="00A14D2B" w:rsidRP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Татьяна Николаевна</w:t>
            </w:r>
          </w:p>
        </w:tc>
      </w:tr>
      <w:tr w:rsidR="00A14D2B" w:rsidRPr="002874BD" w14:paraId="38CC62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99C4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AF8C" w14:textId="77777777" w:rsidR="00A14D2B" w:rsidRP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658471 Алтайский край Змеиногорский район </w:t>
            </w:r>
            <w:proofErr w:type="spellStart"/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п.Беспаловский</w:t>
            </w:r>
            <w:proofErr w:type="spellEnd"/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ул.Нагорная</w:t>
            </w:r>
            <w:proofErr w:type="spellEnd"/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16</w:t>
            </w:r>
          </w:p>
        </w:tc>
      </w:tr>
      <w:tr w:rsidR="00646602" w14:paraId="7A56D4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247A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2381" w14:textId="77777777" w:rsidR="00646602" w:rsidRDefault="00646602" w:rsidP="00A912F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8-385 87 28-5-06</w:t>
            </w:r>
          </w:p>
        </w:tc>
      </w:tr>
      <w:tr w:rsidR="00646602" w14:paraId="77518A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D594A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74FEA" w14:textId="77777777" w:rsidR="00646602" w:rsidRDefault="00646602" w:rsidP="00A912F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bespalov_school@mail.ru</w:t>
            </w:r>
          </w:p>
        </w:tc>
      </w:tr>
      <w:tr w:rsidR="00646602" w:rsidRPr="002874BD" w14:paraId="5A762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0122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625D4" w14:textId="77777777" w:rsidR="00646602" w:rsidRPr="00646602" w:rsidRDefault="00646602" w:rsidP="00A912FC">
            <w:pPr>
              <w:spacing w:after="0" w:line="360" w:lineRule="auto"/>
              <w:rPr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Комитет по образованию и делам молодежи администрации Змеиногорского района Алтайского края</w:t>
            </w:r>
          </w:p>
        </w:tc>
      </w:tr>
      <w:tr w:rsidR="00646602" w14:paraId="1CF749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A93B4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1FA2" w14:textId="77777777" w:rsidR="00646602" w:rsidRDefault="00646602" w:rsidP="00A912F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1977 г</w:t>
            </w:r>
          </w:p>
        </w:tc>
      </w:tr>
      <w:tr w:rsidR="00646602" w14:paraId="2CE06C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0883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7AEB" w14:textId="77777777" w:rsidR="00646602" w:rsidRP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№276 от 13.12.2021</w:t>
            </w:r>
          </w:p>
        </w:tc>
      </w:tr>
      <w:tr w:rsidR="00646602" w:rsidRPr="00646602" w14:paraId="5A0CA3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F0E6" w14:textId="77777777" w:rsid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8944" w14:textId="77777777" w:rsidR="00646602" w:rsidRPr="00646602" w:rsidRDefault="00646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№23/ПУ/25/230 от 06.04.2022</w:t>
            </w:r>
          </w:p>
        </w:tc>
      </w:tr>
    </w:tbl>
    <w:p w14:paraId="31F424B2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</w:t>
      </w:r>
      <w:r w:rsid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646602">
        <w:rPr>
          <w:rFonts w:hAnsi="Times New Roman" w:cs="Times New Roman"/>
          <w:color w:val="000000"/>
          <w:sz w:val="24"/>
          <w:szCs w:val="24"/>
          <w:lang w:val="ru-RU"/>
        </w:rPr>
        <w:t>Беспаловской</w:t>
      </w:r>
      <w:proofErr w:type="spellEnd"/>
      <w:r w:rsid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14:paraId="7E308FDC" w14:textId="77777777" w:rsidR="00A14D2B" w:rsidRPr="00646602" w:rsidRDefault="002665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280BEAE7" w14:textId="77777777" w:rsidR="00A14D2B" w:rsidRPr="00646602" w:rsidRDefault="002665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6C3F5CAF" w14:textId="77777777" w:rsidR="00646602" w:rsidRDefault="00266570" w:rsidP="006466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55D38B53" w14:textId="77777777" w:rsidR="00646602" w:rsidRPr="00646602" w:rsidRDefault="00646602" w:rsidP="00646602">
      <w:pPr>
        <w:ind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ascii="Times New Roman" w:eastAsia="Times New Roman" w:hAnsi="Times New Roman"/>
          <w:sz w:val="24"/>
          <w:szCs w:val="24"/>
          <w:lang w:val="ru-RU"/>
        </w:rPr>
        <w:t>Также Школа реализует образовательные программы внеурочной деятельности и дополнительного образования, адаптированные программы, специальную индивидуальную программу развития (СИПР) для обучающегося с тяжелыми множественными нарушениями развития, программы надомного обучения по индивидуальным учебным планам</w:t>
      </w:r>
    </w:p>
    <w:p w14:paraId="2F94E2C5" w14:textId="77777777" w:rsidR="00646602" w:rsidRPr="00646602" w:rsidRDefault="00266570" w:rsidP="0064660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МБ</w:t>
      </w:r>
      <w:r w:rsidR="00646602" w:rsidRP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ОУ</w:t>
      </w:r>
      <w:proofErr w:type="gramEnd"/>
      <w:r w:rsid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Беспаловская</w:t>
      </w:r>
      <w:proofErr w:type="spellEnd"/>
      <w:r w:rsid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СОШ  </w:t>
      </w:r>
      <w:r w:rsidR="00646602" w:rsidRP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расположена в поселке </w:t>
      </w:r>
      <w:proofErr w:type="spellStart"/>
      <w:r w:rsidR="00646602" w:rsidRP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Беспаловский</w:t>
      </w:r>
      <w:proofErr w:type="spellEnd"/>
      <w:r w:rsidR="00646602" w:rsidRPr="00646602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в 5-ти километрах от районного центра г.Змеиногорска. Большинство семей обучающихся проживают  в частных домах.</w:t>
      </w:r>
    </w:p>
    <w:p w14:paraId="7DCC5D74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2A2CB2" w14:textId="77777777" w:rsidR="00A14D2B" w:rsidRPr="00646602" w:rsidRDefault="00A14D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015E64" w14:textId="77777777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14:paraId="2C8EDEDF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0008E1DD" w14:textId="77777777" w:rsidR="00646602" w:rsidRPr="00646602" w:rsidRDefault="00266570" w:rsidP="006466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1"/>
        <w:gridCol w:w="7080"/>
      </w:tblGrid>
      <w:tr w:rsidR="00646602" w14:paraId="2AF5157E" w14:textId="77777777" w:rsidTr="00A912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99E3" w14:textId="77777777" w:rsidR="00646602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7D4F" w14:textId="77777777" w:rsidR="00646602" w:rsidRDefault="00646602" w:rsidP="00A912FC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646602" w:rsidRPr="002874BD" w14:paraId="7B8FA058" w14:textId="77777777" w:rsidTr="00A912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5BCB" w14:textId="77777777" w:rsidR="00646602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2622" w14:textId="77777777" w:rsidR="00646602" w:rsidRPr="00646602" w:rsidRDefault="00646602" w:rsidP="0043234D">
            <w:pPr>
              <w:spacing w:after="0"/>
              <w:jc w:val="both"/>
              <w:rPr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46602" w14:paraId="51407EEE" w14:textId="77777777" w:rsidTr="00A912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4070" w14:textId="77777777" w:rsidR="00646602" w:rsidRDefault="00646602" w:rsidP="00A912F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E06E" w14:textId="77777777" w:rsidR="00646602" w:rsidRDefault="00646602" w:rsidP="0043234D">
            <w:pPr>
              <w:spacing w:after="0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6466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это коллегиальный орган, реализующий установленные законодательством принципы самоуправления в управлении школой. Совет школы состоит из избранных, кооптированных и назначенных членов и имеет управленческие полномочия по решению ряда важных вопросов функционирования и развития, определенные Уставом школы.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A91AA56" w14:textId="77777777" w:rsidR="00646602" w:rsidRDefault="00646602" w:rsidP="00646602">
            <w:pPr>
              <w:numPr>
                <w:ilvl w:val="0"/>
                <w:numId w:val="34"/>
              </w:numPr>
              <w:suppressAutoHyphens/>
              <w:spacing w:before="0" w:beforeAutospacing="0" w:after="0" w:afterAutospacing="0" w:line="360" w:lineRule="auto"/>
              <w:ind w:left="225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</w:tc>
      </w:tr>
      <w:tr w:rsidR="00646602" w14:paraId="11C9A771" w14:textId="77777777" w:rsidTr="00A912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5A90" w14:textId="77777777" w:rsidR="00646602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0195" w14:textId="77777777" w:rsidR="00646602" w:rsidRPr="00646602" w:rsidRDefault="00646602" w:rsidP="0043234D">
            <w:pPr>
              <w:spacing w:before="0" w:beforeAutospacing="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036E7E9C" w14:textId="77777777" w:rsid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FBD31B" w14:textId="77777777" w:rsid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7DE81A3" w14:textId="77777777" w:rsid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E2000FD" w14:textId="77777777" w:rsidR="00646602" w:rsidRP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3CD2BB48" w14:textId="77777777" w:rsidR="00646602" w:rsidRP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процесса;</w:t>
            </w:r>
          </w:p>
          <w:p w14:paraId="7B679D08" w14:textId="77777777" w:rsidR="00646602" w:rsidRP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510040FA" w14:textId="77777777" w:rsidR="00646602" w:rsidRDefault="00646602" w:rsidP="0043234D">
            <w:pPr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225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координации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46602" w:rsidRPr="002874BD" w14:paraId="0476B1D4" w14:textId="77777777" w:rsidTr="00A912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4DC1" w14:textId="77777777" w:rsidR="00646602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A554" w14:textId="77777777" w:rsidR="00646602" w:rsidRPr="00646602" w:rsidRDefault="00646602" w:rsidP="004323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A0B548B" w14:textId="77777777" w:rsidR="00646602" w:rsidRPr="00646602" w:rsidRDefault="00646602" w:rsidP="0043234D">
            <w:pPr>
              <w:numPr>
                <w:ilvl w:val="0"/>
                <w:numId w:val="32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FB7363B" w14:textId="77777777" w:rsidR="00646602" w:rsidRPr="00646602" w:rsidRDefault="00646602" w:rsidP="0043234D">
            <w:pPr>
              <w:numPr>
                <w:ilvl w:val="0"/>
                <w:numId w:val="32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2A85831" w14:textId="77777777" w:rsidR="00646602" w:rsidRPr="00646602" w:rsidRDefault="00646602" w:rsidP="0043234D">
            <w:pPr>
              <w:numPr>
                <w:ilvl w:val="0"/>
                <w:numId w:val="32"/>
              </w:num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5F4C12B6" w14:textId="77777777" w:rsidR="00646602" w:rsidRPr="00646602" w:rsidRDefault="00646602" w:rsidP="0043234D">
            <w:pPr>
              <w:numPr>
                <w:ilvl w:val="0"/>
                <w:numId w:val="32"/>
              </w:numPr>
              <w:suppressAutoHyphens/>
              <w:spacing w:before="0" w:beforeAutospacing="0" w:after="0" w:afterAutospacing="0"/>
              <w:ind w:left="225"/>
              <w:rPr>
                <w:lang w:val="ru-RU"/>
              </w:rPr>
            </w:pPr>
            <w:r w:rsidRPr="006466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5890C018" w14:textId="77777777" w:rsidR="00646602" w:rsidRPr="00646602" w:rsidRDefault="00646602" w:rsidP="00646602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</w:p>
    <w:p w14:paraId="44264DC2" w14:textId="77777777" w:rsidR="00646602" w:rsidRPr="00646602" w:rsidRDefault="00646602" w:rsidP="0043234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46602">
        <w:rPr>
          <w:rFonts w:ascii="Times New Roman" w:eastAsia="Times New Roman" w:hAnsi="Times New Roman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14:paraId="0C81DAAE" w14:textId="77777777" w:rsidR="00646602" w:rsidRDefault="00646602" w:rsidP="0043234D">
      <w:pPr>
        <w:numPr>
          <w:ilvl w:val="0"/>
          <w:numId w:val="31"/>
        </w:numPr>
        <w:suppressAutoHyphens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объединение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учителей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гуманитарного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цикла</w:t>
      </w:r>
      <w:proofErr w:type="spellEnd"/>
    </w:p>
    <w:p w14:paraId="6CAEF876" w14:textId="77777777" w:rsidR="00646602" w:rsidRDefault="00646602" w:rsidP="0043234D">
      <w:pPr>
        <w:numPr>
          <w:ilvl w:val="0"/>
          <w:numId w:val="31"/>
        </w:numPr>
        <w:suppressAutoHyphens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естественно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математического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цикла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0F7EAA00" w14:textId="77777777" w:rsidR="00646602" w:rsidRDefault="00646602" w:rsidP="0043234D">
      <w:pPr>
        <w:numPr>
          <w:ilvl w:val="0"/>
          <w:numId w:val="31"/>
        </w:numPr>
        <w:suppressAutoHyphens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объединение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учителей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начального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94C8178" w14:textId="5B452558" w:rsidR="00A14D2B" w:rsidRPr="00646602" w:rsidRDefault="00646602" w:rsidP="0043234D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val="ru-RU"/>
        </w:rPr>
      </w:pPr>
      <w:r w:rsidRPr="00646602">
        <w:rPr>
          <w:rFonts w:ascii="Times New Roman" w:eastAsia="Times New Roman" w:hAnsi="Times New Roman"/>
          <w:sz w:val="24"/>
          <w:szCs w:val="24"/>
          <w:lang w:val="ru-RU"/>
        </w:rPr>
        <w:t xml:space="preserve">В целях учета мнения </w:t>
      </w:r>
      <w:proofErr w:type="spellStart"/>
      <w:r w:rsidRPr="00646602">
        <w:rPr>
          <w:rFonts w:ascii="Times New Roman" w:eastAsia="Times New Roman" w:hAnsi="Times New Roman"/>
          <w:sz w:val="24"/>
          <w:szCs w:val="24"/>
          <w:lang w:val="ru-RU"/>
        </w:rPr>
        <w:t>обучаюцихся</w:t>
      </w:r>
      <w:proofErr w:type="spellEnd"/>
      <w:r w:rsidRPr="00646602">
        <w:rPr>
          <w:rFonts w:ascii="Times New Roman" w:eastAsia="Times New Roman" w:hAnsi="Times New Roman"/>
          <w:sz w:val="24"/>
          <w:szCs w:val="24"/>
          <w:lang w:val="ru-RU"/>
        </w:rPr>
        <w:t xml:space="preserve"> и родителей (законных представителей) несовершеннолетних обучающихся в Школе действуют Совет справедливых и Родительский комитет.</w:t>
      </w:r>
    </w:p>
    <w:p w14:paraId="570F864D" w14:textId="77777777" w:rsidR="00A14D2B" w:rsidRPr="00FF23F7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F2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09A00A2C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5BB2F76D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7BCAE856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32401FFB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6117BA05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64849D9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E460995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FEA8DB7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14:paraId="444B9799" w14:textId="77777777" w:rsidR="00A14D2B" w:rsidRPr="00646602" w:rsidRDefault="002665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23039490" w14:textId="77777777" w:rsidR="00A14D2B" w:rsidRDefault="0026657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B6712D5" w14:textId="77777777" w:rsidR="00751415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</w:t>
      </w:r>
      <w:r w:rsidR="007514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14:paraId="1C4A49E7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6901D232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05E9B99C" w14:textId="77777777" w:rsidR="00A14D2B" w:rsidRDefault="0026657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505"/>
        <w:gridCol w:w="2869"/>
        <w:gridCol w:w="2042"/>
        <w:gridCol w:w="2015"/>
      </w:tblGrid>
      <w:tr w:rsidR="00A14D2B" w:rsidRPr="002874BD" w14:paraId="7C521B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494B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C839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7DD7E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F9BF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1FF75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14D2B" w14:paraId="375CF5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56D22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AB43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EF133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14:paraId="38A7EC6C" w14:textId="77777777" w:rsidR="00A14D2B" w:rsidRDefault="0026657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14:paraId="1D25BC3C" w14:textId="77777777" w:rsidR="00A14D2B" w:rsidRDefault="0026657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30AD6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380B2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14D2B" w14:paraId="3E9CE0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192AC" w14:textId="6E87CC61" w:rsidR="00A14D2B" w:rsidRPr="000630E9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063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84A2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24DF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0801D" w14:textId="77777777" w:rsidR="00A14D2B" w:rsidRPr="00646602" w:rsidRDefault="00281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B12D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630E9" w14:paraId="7B3315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2808F" w14:textId="6817FECC" w:rsidR="000630E9" w:rsidRPr="000630E9" w:rsidRDefault="00063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B25C" w14:textId="6AB89AE0" w:rsidR="000630E9" w:rsidRPr="000630E9" w:rsidRDefault="00063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470B" w14:textId="5A7F4CC1" w:rsidR="000630E9" w:rsidRPr="000630E9" w:rsidRDefault="00063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73FC0" w14:textId="60B065FF" w:rsidR="000630E9" w:rsidRDefault="00063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588F" w14:textId="1488EF8D" w:rsidR="000630E9" w:rsidRPr="000630E9" w:rsidRDefault="00063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2361DC00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14:paraId="7C41B43A" w14:textId="73F1EF06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Общая численность обучающихся, осваивающих образовательные программы в 202</w:t>
      </w:r>
      <w:r w:rsidR="00063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3"/>
        <w:gridCol w:w="2799"/>
      </w:tblGrid>
      <w:tr w:rsidR="00A14D2B" w14:paraId="433051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192A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E6975" w14:textId="77777777" w:rsidR="00A14D2B" w:rsidRDefault="0026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A14D2B" w14:paraId="6991C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EA46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5021" w14:textId="28ABA1A0" w:rsidR="00A14D2B" w:rsidRPr="00646602" w:rsidRDefault="00F86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A14D2B" w14:paraId="039050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1E64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8A936" w14:textId="229216DA" w:rsidR="00A14D2B" w:rsidRPr="00646602" w:rsidRDefault="00AC4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A14D2B" w:rsidRPr="0043234D" w14:paraId="4E5662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634C" w14:textId="77777777" w:rsidR="00A14D2B" w:rsidRPr="00646602" w:rsidRDefault="00266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03D23" w14:textId="638A52C8" w:rsidR="00A14D2B" w:rsidRPr="00646602" w:rsidRDefault="00A14D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0B9DA2" w14:textId="3659F809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0630E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0630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4FAB311C" w14:textId="77777777" w:rsidR="00A14D2B" w:rsidRPr="001772A7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772A7">
        <w:rPr>
          <w:rFonts w:hAnsi="Times New Roman" w:cs="Times New Roman"/>
          <w:b/>
          <w:bCs/>
          <w:sz w:val="24"/>
          <w:szCs w:val="24"/>
          <w:lang w:val="ru-RU"/>
        </w:rPr>
        <w:t xml:space="preserve">Об </w:t>
      </w:r>
      <w:proofErr w:type="spellStart"/>
      <w:r w:rsidRPr="001772A7">
        <w:rPr>
          <w:rFonts w:hAnsi="Times New Roman" w:cs="Times New Roman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1772A7">
        <w:rPr>
          <w:rFonts w:hAnsi="Times New Roman" w:cs="Times New Roman"/>
          <w:b/>
          <w:bCs/>
          <w:sz w:val="24"/>
          <w:szCs w:val="24"/>
          <w:lang w:val="ru-RU"/>
        </w:rPr>
        <w:t xml:space="preserve"> мерах</w:t>
      </w:r>
    </w:p>
    <w:p w14:paraId="7587D02B" w14:textId="4C88A195" w:rsidR="00646602" w:rsidRPr="001772A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1772A7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646602" w:rsidRPr="001772A7">
        <w:rPr>
          <w:rFonts w:hAnsi="Times New Roman" w:cs="Times New Roman"/>
          <w:sz w:val="24"/>
          <w:szCs w:val="24"/>
          <w:lang w:val="ru-RU"/>
        </w:rPr>
        <w:t>Беспаловская</w:t>
      </w:r>
      <w:proofErr w:type="spellEnd"/>
      <w:r w:rsidR="00646602" w:rsidRPr="001772A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6602" w:rsidRPr="001772A7">
        <w:rPr>
          <w:rFonts w:hAnsi="Times New Roman" w:cs="Times New Roman"/>
          <w:sz w:val="24"/>
          <w:szCs w:val="24"/>
          <w:lang w:val="ru-RU"/>
        </w:rPr>
        <w:t xml:space="preserve">СОШ </w:t>
      </w:r>
      <w:r w:rsidRPr="001772A7">
        <w:rPr>
          <w:rFonts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1772A7">
        <w:rPr>
          <w:rFonts w:hAnsi="Times New Roman" w:cs="Times New Roman"/>
          <w:sz w:val="24"/>
          <w:szCs w:val="24"/>
          <w:lang w:val="ru-RU"/>
        </w:rPr>
        <w:t xml:space="preserve"> течение 202</w:t>
      </w:r>
      <w:r w:rsidR="000630E9">
        <w:rPr>
          <w:rFonts w:hAnsi="Times New Roman" w:cs="Times New Roman"/>
          <w:sz w:val="24"/>
          <w:szCs w:val="24"/>
          <w:lang w:val="ru-RU"/>
        </w:rPr>
        <w:t xml:space="preserve">3 </w:t>
      </w:r>
      <w:r w:rsidRPr="001772A7">
        <w:rPr>
          <w:rFonts w:hAnsi="Times New Roman" w:cs="Times New Roman"/>
          <w:sz w:val="24"/>
          <w:szCs w:val="24"/>
          <w:lang w:val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646602" w:rsidRPr="001772A7">
        <w:rPr>
          <w:rFonts w:hAnsi="Times New Roman" w:cs="Times New Roman"/>
          <w:sz w:val="24"/>
          <w:szCs w:val="24"/>
          <w:lang w:val="ru-RU"/>
        </w:rPr>
        <w:t>Змеиногорского района Алтайского края</w:t>
      </w:r>
      <w:r w:rsidRPr="001772A7">
        <w:rPr>
          <w:rFonts w:hAnsi="Times New Roman" w:cs="Times New Roman"/>
          <w:sz w:val="24"/>
          <w:szCs w:val="24"/>
          <w:lang w:val="ru-RU"/>
        </w:rPr>
        <w:t>.</w:t>
      </w:r>
    </w:p>
    <w:p w14:paraId="7649E905" w14:textId="77777777" w:rsidR="00646602" w:rsidRPr="001772A7" w:rsidRDefault="0026657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1772A7">
        <w:rPr>
          <w:rFonts w:hAnsi="Times New Roman" w:cs="Times New Roman"/>
          <w:b/>
          <w:bCs/>
          <w:sz w:val="24"/>
          <w:szCs w:val="24"/>
          <w:lang w:val="ru-RU"/>
        </w:rPr>
        <w:t>Таблица 4. Перечень документов, регламентирующий функционирование Школы в условиях коронавирусной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796"/>
        <w:gridCol w:w="3091"/>
      </w:tblGrid>
      <w:tr w:rsidR="001772A7" w:rsidRPr="001772A7" w14:paraId="41ABA3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5822" w14:textId="77777777" w:rsidR="00A14D2B" w:rsidRPr="001772A7" w:rsidRDefault="00266570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772A7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1772A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72A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AD8CF" w14:textId="77777777" w:rsidR="00A14D2B" w:rsidRPr="001772A7" w:rsidRDefault="00266570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772A7">
              <w:rPr>
                <w:rFonts w:hAnsi="Times New Roman" w:cs="Times New Roman"/>
                <w:b/>
                <w:bCs/>
                <w:sz w:val="24"/>
                <w:szCs w:val="24"/>
              </w:rPr>
              <w:t>Ссылка на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497B" w14:textId="77777777" w:rsidR="00A14D2B" w:rsidRPr="001772A7" w:rsidRDefault="00266570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772A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1772A7" w:rsidRPr="002874BD" w14:paraId="7746746B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46783" w14:textId="77777777" w:rsidR="00646602" w:rsidRPr="001772A7" w:rsidRDefault="00646602" w:rsidP="00646602">
            <w:pPr>
              <w:spacing w:before="0" w:beforeAutospacing="0" w:after="0" w:afterAutospacing="0"/>
              <w:rPr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1772A7">
              <w:rPr>
                <w:rFonts w:hAnsi="Times New Roman" w:cs="Times New Roman"/>
                <w:sz w:val="24"/>
                <w:szCs w:val="24"/>
              </w:rPr>
              <w:t>COVID</w:t>
            </w: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0A18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1E26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</w:p>
          <w:p w14:paraId="6E757311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действие</w:t>
            </w:r>
          </w:p>
          <w:p w14:paraId="2ACC3628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антикоронавирусных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СП 3.1/2.4.3598-20 продлили до 01.01.2024</w:t>
            </w:r>
          </w:p>
        </w:tc>
      </w:tr>
      <w:tr w:rsidR="001772A7" w:rsidRPr="001772A7" w14:paraId="11854BD1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D2F8B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5DF4E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49E2F" w14:textId="77777777" w:rsidR="00646602" w:rsidRPr="001772A7" w:rsidRDefault="00646602" w:rsidP="0064660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2114B62B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4321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E174A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0449B" w14:textId="77777777" w:rsidR="00646602" w:rsidRPr="001772A7" w:rsidRDefault="00646602" w:rsidP="0064660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6FC91729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4A84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7AF3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9A3AD" w14:textId="77777777" w:rsidR="00646602" w:rsidRPr="001772A7" w:rsidRDefault="00646602" w:rsidP="0064660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79A8189F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A6EA4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4F0A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BF4B8" w14:textId="77777777" w:rsidR="00646602" w:rsidRPr="001772A7" w:rsidRDefault="00646602" w:rsidP="0064660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253983D6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8D8A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Методические рекомендации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реализации образовательных программ начального общего, основного общего, среднего </w:t>
            </w: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B1AF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47C83" w14:textId="77777777" w:rsidR="00646602" w:rsidRPr="001772A7" w:rsidRDefault="00646602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2874BD" w14:paraId="6A82CF31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5ED8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772A7">
              <w:rPr>
                <w:rFonts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2A7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A3D7E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C704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14:paraId="6060BFCA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14:paraId="7AAA9254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14:paraId="7CBC9A92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1772A7" w:rsidRPr="001772A7" w14:paraId="2C3F9898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8A41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BB855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B4AC0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66932241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C7D4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7C3DD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1E9CD" w14:textId="77777777" w:rsidR="00646602" w:rsidRPr="001772A7" w:rsidRDefault="00646602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653940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60E13" w14:textId="145999CE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Приказ об организованном начале 202</w:t>
            </w:r>
            <w:r w:rsidR="00BE084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>/2</w:t>
            </w:r>
            <w:r w:rsidR="00BE084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1772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6CF69" w14:textId="77777777" w:rsidR="00646602" w:rsidRPr="001772A7" w:rsidRDefault="00646602" w:rsidP="00646602">
            <w:pPr>
              <w:spacing w:before="0" w:beforeAutospacing="0" w:after="0" w:afterAutospacing="0"/>
            </w:pPr>
            <w:proofErr w:type="spellStart"/>
            <w:r w:rsidRPr="001772A7">
              <w:rPr>
                <w:rFonts w:ascii="Times New Roman" w:eastAsia="Times New Roman" w:hAnsi="Times New Roman"/>
                <w:sz w:val="24"/>
                <w:szCs w:val="24"/>
              </w:rPr>
              <w:t>bespalov_school</w:t>
            </w:r>
            <w:proofErr w:type="spellEnd"/>
            <w:r w:rsidRPr="001772A7">
              <w:rPr>
                <w:rFonts w:hAnsi="Times New Roman" w:cs="Times New Roman"/>
                <w:sz w:val="24"/>
                <w:szCs w:val="24"/>
              </w:rPr>
              <w:t xml:space="preserve"> edu.ru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C730" w14:textId="77777777" w:rsidR="00646602" w:rsidRPr="001772A7" w:rsidRDefault="00646602" w:rsidP="0064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772A7" w:rsidRPr="001772A7" w14:paraId="5423D0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795B" w14:textId="77777777" w:rsidR="00646602" w:rsidRPr="001772A7" w:rsidRDefault="00646602" w:rsidP="0064660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1772A7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D83A8" w14:textId="77777777" w:rsidR="00646602" w:rsidRPr="001772A7" w:rsidRDefault="00646602">
            <w:pPr>
              <w:rPr>
                <w:rFonts w:hAnsi="Times New Roman" w:cs="Times New Roman"/>
                <w:sz w:val="24"/>
                <w:szCs w:val="24"/>
              </w:rPr>
            </w:pPr>
            <w:r w:rsidRPr="001772A7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9794" w14:textId="77777777" w:rsidR="00646602" w:rsidRPr="001772A7" w:rsidRDefault="0064660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7D046525" w14:textId="77777777" w:rsidR="00646602" w:rsidRDefault="00646602" w:rsidP="006466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A937ED" w14:textId="3348BDB4" w:rsidR="00A14D2B" w:rsidRPr="006F294D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F294D">
        <w:rPr>
          <w:rFonts w:hAnsi="Times New Roman" w:cs="Times New Roman"/>
          <w:b/>
          <w:bCs/>
          <w:sz w:val="24"/>
          <w:szCs w:val="24"/>
          <w:lang w:val="ru-RU"/>
        </w:rPr>
        <w:t>Переход на новые Ф</w:t>
      </w:r>
      <w:r w:rsidR="002874BD">
        <w:rPr>
          <w:rFonts w:hAnsi="Times New Roman" w:cs="Times New Roman"/>
          <w:b/>
          <w:bCs/>
          <w:sz w:val="24"/>
          <w:szCs w:val="24"/>
          <w:lang w:val="ru-RU"/>
        </w:rPr>
        <w:t>ОП</w:t>
      </w:r>
    </w:p>
    <w:p w14:paraId="72D33FC2" w14:textId="230356F8" w:rsidR="00A14D2B" w:rsidRPr="006F294D" w:rsidRDefault="006F294D">
      <w:pPr>
        <w:rPr>
          <w:rFonts w:hAnsi="Times New Roman" w:cs="Times New Roman"/>
          <w:sz w:val="24"/>
          <w:szCs w:val="24"/>
          <w:lang w:val="ru-RU"/>
        </w:rPr>
      </w:pPr>
      <w:r w:rsidRPr="006F294D">
        <w:rPr>
          <w:rFonts w:hAnsi="Times New Roman" w:cs="Times New Roman"/>
          <w:sz w:val="24"/>
          <w:szCs w:val="24"/>
          <w:lang w:val="ru-RU"/>
        </w:rPr>
        <w:t>С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1 сентября 202</w:t>
      </w:r>
      <w:r w:rsidR="0043234D">
        <w:rPr>
          <w:rFonts w:hAnsi="Times New Roman" w:cs="Times New Roman"/>
          <w:sz w:val="24"/>
          <w:szCs w:val="24"/>
          <w:lang w:val="ru-RU"/>
        </w:rPr>
        <w:t>1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Pr="006F294D">
        <w:rPr>
          <w:rFonts w:hAnsi="Times New Roman" w:cs="Times New Roman"/>
          <w:sz w:val="24"/>
          <w:szCs w:val="24"/>
          <w:lang w:val="ru-RU"/>
        </w:rPr>
        <w:t xml:space="preserve">школа перешла 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>на Ф</w:t>
      </w:r>
      <w:r w:rsidR="002874BD">
        <w:rPr>
          <w:rFonts w:hAnsi="Times New Roman" w:cs="Times New Roman"/>
          <w:sz w:val="24"/>
          <w:szCs w:val="24"/>
          <w:lang w:val="ru-RU"/>
        </w:rPr>
        <w:t>ОП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начального общего образования, </w:t>
      </w:r>
      <w:proofErr w:type="gramStart"/>
      <w:r w:rsidR="000630E9">
        <w:rPr>
          <w:rFonts w:hAnsi="Times New Roman" w:cs="Times New Roman"/>
          <w:sz w:val="24"/>
          <w:szCs w:val="24"/>
          <w:lang w:val="ru-RU"/>
        </w:rPr>
        <w:t>основного общего образования</w:t>
      </w:r>
      <w:proofErr w:type="gramEnd"/>
      <w:r w:rsidR="000630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утвержденного приказом </w:t>
      </w:r>
      <w:proofErr w:type="spellStart"/>
      <w:r w:rsidR="00266570" w:rsidRPr="006F294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="00266570" w:rsidRPr="006F294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от 31.05.2021 № 287</w:t>
      </w:r>
      <w:r w:rsidRPr="006F294D">
        <w:rPr>
          <w:rFonts w:hAnsi="Times New Roman" w:cs="Times New Roman"/>
          <w:sz w:val="24"/>
          <w:szCs w:val="24"/>
          <w:lang w:val="ru-RU"/>
        </w:rPr>
        <w:t>. Были разработаны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основны</w:t>
      </w:r>
      <w:r w:rsidRPr="006F294D">
        <w:rPr>
          <w:rFonts w:hAnsi="Times New Roman" w:cs="Times New Roman"/>
          <w:sz w:val="24"/>
          <w:szCs w:val="24"/>
          <w:lang w:val="ru-RU"/>
        </w:rPr>
        <w:t>е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общеобразовательны</w:t>
      </w:r>
      <w:r w:rsidRPr="006F294D">
        <w:rPr>
          <w:rFonts w:hAnsi="Times New Roman" w:cs="Times New Roman"/>
          <w:sz w:val="24"/>
          <w:szCs w:val="24"/>
          <w:lang w:val="ru-RU"/>
        </w:rPr>
        <w:t>е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Pr="006F294D">
        <w:rPr>
          <w:rFonts w:hAnsi="Times New Roman" w:cs="Times New Roman"/>
          <w:sz w:val="24"/>
          <w:szCs w:val="24"/>
          <w:lang w:val="ru-RU"/>
        </w:rPr>
        <w:t>ы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t xml:space="preserve"> – начального общего и основного общего </w:t>
      </w:r>
      <w:r w:rsidR="00266570" w:rsidRPr="006F294D">
        <w:rPr>
          <w:rFonts w:hAnsi="Times New Roman" w:cs="Times New Roman"/>
          <w:sz w:val="24"/>
          <w:szCs w:val="24"/>
          <w:lang w:val="ru-RU"/>
        </w:rPr>
        <w:lastRenderedPageBreak/>
        <w:t>образования</w:t>
      </w:r>
      <w:r w:rsidRPr="006F294D">
        <w:rPr>
          <w:rFonts w:hAnsi="Times New Roman" w:cs="Times New Roman"/>
          <w:sz w:val="24"/>
          <w:szCs w:val="24"/>
          <w:lang w:val="ru-RU"/>
        </w:rPr>
        <w:t xml:space="preserve">. Педагоги прошли курсы повышения </w:t>
      </w:r>
      <w:proofErr w:type="gramStart"/>
      <w:r w:rsidRPr="006F294D">
        <w:rPr>
          <w:rFonts w:hAnsi="Times New Roman" w:cs="Times New Roman"/>
          <w:sz w:val="24"/>
          <w:szCs w:val="24"/>
          <w:lang w:val="ru-RU"/>
        </w:rPr>
        <w:t>квалификации  по</w:t>
      </w:r>
      <w:proofErr w:type="gramEnd"/>
      <w:r w:rsidRPr="006F294D">
        <w:rPr>
          <w:rFonts w:hAnsi="Times New Roman" w:cs="Times New Roman"/>
          <w:sz w:val="24"/>
          <w:szCs w:val="24"/>
          <w:lang w:val="ru-RU"/>
        </w:rPr>
        <w:t xml:space="preserve">  обн</w:t>
      </w:r>
      <w:r w:rsidR="000630E9">
        <w:rPr>
          <w:rFonts w:hAnsi="Times New Roman" w:cs="Times New Roman"/>
          <w:sz w:val="24"/>
          <w:szCs w:val="24"/>
          <w:lang w:val="ru-RU"/>
        </w:rPr>
        <w:t>о</w:t>
      </w:r>
      <w:r w:rsidRPr="006F294D">
        <w:rPr>
          <w:rFonts w:hAnsi="Times New Roman" w:cs="Times New Roman"/>
          <w:sz w:val="24"/>
          <w:szCs w:val="24"/>
          <w:lang w:val="ru-RU"/>
        </w:rPr>
        <w:t>вленным ФГОС НОО и ООО.</w:t>
      </w:r>
    </w:p>
    <w:p w14:paraId="2D41EC50" w14:textId="77777777" w:rsidR="00A14D2B" w:rsidRPr="006F294D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F294D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14:paraId="55139633" w14:textId="1685455E" w:rsidR="00A14D2B" w:rsidRPr="006F294D" w:rsidRDefault="006F294D">
      <w:pPr>
        <w:rPr>
          <w:rFonts w:hAnsi="Times New Roman" w:cs="Times New Roman"/>
          <w:sz w:val="24"/>
          <w:szCs w:val="24"/>
          <w:lang w:val="ru-RU"/>
        </w:rPr>
      </w:pPr>
      <w:r w:rsidRPr="006F294D">
        <w:rPr>
          <w:rFonts w:hAnsi="Times New Roman" w:cs="Times New Roman"/>
          <w:sz w:val="24"/>
          <w:szCs w:val="24"/>
          <w:lang w:val="ru-RU"/>
        </w:rPr>
        <w:t xml:space="preserve">Профильное обучение </w:t>
      </w:r>
      <w:r w:rsidR="00D01AC5">
        <w:rPr>
          <w:rFonts w:hAnsi="Times New Roman" w:cs="Times New Roman"/>
          <w:sz w:val="24"/>
          <w:szCs w:val="24"/>
          <w:lang w:val="ru-RU"/>
        </w:rPr>
        <w:t>в 2022-2023 году отсутствовало так как отсутствовали ученики 10 и 11классов.</w:t>
      </w:r>
      <w:r w:rsidR="002874BD">
        <w:rPr>
          <w:rFonts w:hAnsi="Times New Roman" w:cs="Times New Roman"/>
          <w:sz w:val="24"/>
          <w:szCs w:val="24"/>
          <w:lang w:val="ru-RU"/>
        </w:rPr>
        <w:t xml:space="preserve"> Один обучающийся 11 класса находился на самообразовании</w:t>
      </w:r>
      <w:r w:rsidR="000408E0">
        <w:rPr>
          <w:rFonts w:hAnsi="Times New Roman" w:cs="Times New Roman"/>
          <w:sz w:val="24"/>
          <w:szCs w:val="24"/>
          <w:lang w:val="ru-RU"/>
        </w:rPr>
        <w:t xml:space="preserve"> на базовом уровне.</w:t>
      </w:r>
    </w:p>
    <w:p w14:paraId="6B75F3E6" w14:textId="77777777" w:rsidR="00A14D2B" w:rsidRPr="00646602" w:rsidRDefault="00266570" w:rsidP="006F29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1415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271AA270" w14:textId="77777777" w:rsidR="00A14D2B" w:rsidRPr="00751415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141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14:paraId="43D65B1C" w14:textId="77777777" w:rsidR="00A14D2B" w:rsidRDefault="0026657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r w:rsidR="00646602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</w:p>
    <w:p w14:paraId="11721266" w14:textId="77777777" w:rsidR="00646602" w:rsidRDefault="00646602" w:rsidP="0064660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proofErr w:type="gramEnd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</w:p>
    <w:p w14:paraId="603882A2" w14:textId="77777777" w:rsidR="00646602" w:rsidRPr="00646602" w:rsidRDefault="0064660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F867CD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 условия для получения образования обучающимися с ОВЗ. </w:t>
      </w:r>
    </w:p>
    <w:p w14:paraId="3EB31357" w14:textId="77777777" w:rsidR="00A14D2B" w:rsidRPr="00646602" w:rsidRDefault="00266570" w:rsidP="0064660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3B4B3E30" w14:textId="77777777" w:rsidR="00BE084C" w:rsidRDefault="00BE08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793B5A" w14:textId="77777777" w:rsidR="00BE084C" w:rsidRDefault="00BE08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F9D1C9" w14:textId="509D9566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68F1FC69" w14:textId="0892A96F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внеурочной деятельности соответствует требованиям </w:t>
      </w:r>
      <w:r w:rsidRPr="006F294D">
        <w:rPr>
          <w:rFonts w:hAnsi="Times New Roman" w:cs="Times New Roman"/>
          <w:sz w:val="24"/>
          <w:szCs w:val="24"/>
          <w:lang w:val="ru-RU"/>
        </w:rPr>
        <w:t>ФГОС</w:t>
      </w:r>
      <w:r w:rsidRPr="0075141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уровней общего образования. Структура рабочих программ внеурочной деятельности соответствует требованиям </w:t>
      </w:r>
      <w:r w:rsidRPr="006F294D">
        <w:rPr>
          <w:rFonts w:hAnsi="Times New Roman" w:cs="Times New Roman"/>
          <w:sz w:val="24"/>
          <w:szCs w:val="24"/>
          <w:lang w:val="ru-RU"/>
        </w:rPr>
        <w:t>ФГОС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к структуре рабочих программ внеурочной деятельности.</w:t>
      </w:r>
      <w:r w:rsidR="002874BD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понедельник </w:t>
      </w:r>
      <w:proofErr w:type="gramStart"/>
      <w:r w:rsidR="002874BD">
        <w:rPr>
          <w:rFonts w:hAnsi="Times New Roman" w:cs="Times New Roman"/>
          <w:color w:val="000000"/>
          <w:sz w:val="24"/>
          <w:szCs w:val="24"/>
          <w:lang w:val="ru-RU"/>
        </w:rPr>
        <w:t>проводятся  первым</w:t>
      </w:r>
      <w:proofErr w:type="gramEnd"/>
      <w:r w:rsidR="002874B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уроком обязательные внеурочные занятия «Разговоры о важном» и четверг «Россия - мои горизонты».</w:t>
      </w:r>
    </w:p>
    <w:p w14:paraId="266D33AB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4663F3B3" w14:textId="7DB2D98B" w:rsidR="00A14D2B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</w:t>
      </w:r>
      <w:proofErr w:type="gramStart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секции,  летний</w:t>
      </w:r>
      <w:proofErr w:type="gramEnd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лагерь.</w:t>
      </w:r>
    </w:p>
    <w:p w14:paraId="0388E5EF" w14:textId="77777777" w:rsidR="00646602" w:rsidRPr="00646602" w:rsidRDefault="006466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Все занятия проводились в очной форме в соответствии 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СанПином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E9B560" w14:textId="77777777" w:rsidR="00A14D2B" w:rsidRPr="00646602" w:rsidRDefault="002665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61DFFC83" w14:textId="77777777" w:rsidR="00A14D2B" w:rsidRPr="00646602" w:rsidRDefault="002665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во втором полугодии 202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осуществлялась в соответствии с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14:paraId="68E72938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гражданское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253E50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патриотическое воспитание;</w:t>
      </w:r>
    </w:p>
    <w:p w14:paraId="3AD424EE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воспитание;</w:t>
      </w:r>
    </w:p>
    <w:p w14:paraId="77999C31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воспитание;</w:t>
      </w:r>
    </w:p>
    <w:p w14:paraId="5B0A0CEB" w14:textId="77777777" w:rsidR="00A14D2B" w:rsidRPr="00646602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14:paraId="2B9E7CCC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266763" w14:textId="77777777" w:rsidR="00A14D2B" w:rsidRDefault="002665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 w14:paraId="2E593388" w14:textId="77777777" w:rsidR="00A14D2B" w:rsidRDefault="0026657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ценности научного познания.</w:t>
      </w:r>
    </w:p>
    <w:p w14:paraId="2F1AB7E8" w14:textId="77777777" w:rsidR="00A14D2B" w:rsidRPr="00751415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</w:t>
      </w:r>
      <w:proofErr w:type="gramStart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>ООО .</w:t>
      </w:r>
      <w:proofErr w:type="gramEnd"/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602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</w:t>
      </w:r>
      <w:r w:rsidRPr="00751415">
        <w:rPr>
          <w:rFonts w:hAnsi="Times New Roman" w:cs="Times New Roman"/>
          <w:sz w:val="24"/>
          <w:szCs w:val="24"/>
          <w:lang w:val="ru-RU"/>
        </w:rPr>
        <w:t>родителей, разнообразны:</w:t>
      </w:r>
    </w:p>
    <w:p w14:paraId="2F0E0E68" w14:textId="77777777" w:rsidR="00A14D2B" w:rsidRPr="00751415" w:rsidRDefault="002665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51415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Pr="007514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1415">
        <w:rPr>
          <w:rFonts w:hAnsi="Times New Roman" w:cs="Times New Roman"/>
          <w:sz w:val="24"/>
          <w:szCs w:val="24"/>
        </w:rPr>
        <w:t>школьные</w:t>
      </w:r>
      <w:proofErr w:type="spellEnd"/>
      <w:r w:rsidRPr="007514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1415">
        <w:rPr>
          <w:rFonts w:hAnsi="Times New Roman" w:cs="Times New Roman"/>
          <w:sz w:val="24"/>
          <w:szCs w:val="24"/>
        </w:rPr>
        <w:t>дела</w:t>
      </w:r>
      <w:proofErr w:type="spellEnd"/>
      <w:r w:rsidRPr="00751415">
        <w:rPr>
          <w:rFonts w:hAnsi="Times New Roman" w:cs="Times New Roman"/>
          <w:sz w:val="24"/>
          <w:szCs w:val="24"/>
        </w:rPr>
        <w:t>;</w:t>
      </w:r>
    </w:p>
    <w:p w14:paraId="494B7E6D" w14:textId="77777777" w:rsidR="00A14D2B" w:rsidRPr="00751415" w:rsidRDefault="00266570" w:rsidP="0064660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51415">
        <w:rPr>
          <w:rFonts w:hAnsi="Times New Roman" w:cs="Times New Roman"/>
          <w:sz w:val="24"/>
          <w:szCs w:val="24"/>
        </w:rPr>
        <w:t>акции</w:t>
      </w:r>
      <w:proofErr w:type="spellEnd"/>
    </w:p>
    <w:p w14:paraId="703E02D9" w14:textId="49AAC524" w:rsidR="00A14D2B" w:rsidRPr="00751415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>В 202</w:t>
      </w:r>
      <w:r w:rsidR="00BE084C">
        <w:rPr>
          <w:rFonts w:hAnsi="Times New Roman" w:cs="Times New Roman"/>
          <w:sz w:val="24"/>
          <w:szCs w:val="24"/>
          <w:lang w:val="ru-RU"/>
        </w:rPr>
        <w:t>3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14:paraId="16002437" w14:textId="77777777" w:rsidR="00A14D2B" w:rsidRPr="00751415" w:rsidRDefault="0026657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51415">
        <w:rPr>
          <w:rFonts w:hAnsi="Times New Roman" w:cs="Times New Roman"/>
          <w:sz w:val="24"/>
          <w:szCs w:val="24"/>
        </w:rPr>
        <w:t>тематические</w:t>
      </w:r>
      <w:proofErr w:type="spellEnd"/>
      <w:r w:rsidRPr="007514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1415">
        <w:rPr>
          <w:rFonts w:hAnsi="Times New Roman" w:cs="Times New Roman"/>
          <w:sz w:val="24"/>
          <w:szCs w:val="24"/>
        </w:rPr>
        <w:t>классные</w:t>
      </w:r>
      <w:proofErr w:type="spellEnd"/>
      <w:r w:rsidRPr="007514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1415">
        <w:rPr>
          <w:rFonts w:hAnsi="Times New Roman" w:cs="Times New Roman"/>
          <w:sz w:val="24"/>
          <w:szCs w:val="24"/>
        </w:rPr>
        <w:t>часы</w:t>
      </w:r>
      <w:proofErr w:type="spellEnd"/>
      <w:r w:rsidR="00646602" w:rsidRPr="00751415">
        <w:rPr>
          <w:rFonts w:hAnsi="Times New Roman" w:cs="Times New Roman"/>
          <w:sz w:val="24"/>
          <w:szCs w:val="24"/>
        </w:rPr>
        <w:t xml:space="preserve"> </w:t>
      </w:r>
    </w:p>
    <w:p w14:paraId="1E79FC51" w14:textId="77777777" w:rsidR="00A14D2B" w:rsidRPr="00751415" w:rsidRDefault="0026657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14:paraId="48D17AF4" w14:textId="77777777" w:rsidR="00A14D2B" w:rsidRPr="00751415" w:rsidRDefault="0026657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 xml:space="preserve">участие в интеллектуальных конкурсах, </w:t>
      </w:r>
      <w:proofErr w:type="gramStart"/>
      <w:r w:rsidRPr="00751415">
        <w:rPr>
          <w:rFonts w:hAnsi="Times New Roman" w:cs="Times New Roman"/>
          <w:sz w:val="24"/>
          <w:szCs w:val="24"/>
          <w:lang w:val="ru-RU"/>
        </w:rPr>
        <w:t>олимпиадах ;</w:t>
      </w:r>
      <w:proofErr w:type="gramEnd"/>
    </w:p>
    <w:p w14:paraId="2766C014" w14:textId="77777777" w:rsidR="00A14D2B" w:rsidRPr="00751415" w:rsidRDefault="0026657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>индивидуальные беседы с учащимися</w:t>
      </w:r>
      <w:r w:rsidR="00646602" w:rsidRPr="00751415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2BE38626" w14:textId="77777777" w:rsidR="00A14D2B" w:rsidRPr="00751415" w:rsidRDefault="0026657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 xml:space="preserve">индивидуальные беседы с </w:t>
      </w:r>
      <w:proofErr w:type="gramStart"/>
      <w:r w:rsidRPr="00751415">
        <w:rPr>
          <w:rFonts w:hAnsi="Times New Roman" w:cs="Times New Roman"/>
          <w:sz w:val="24"/>
          <w:szCs w:val="24"/>
          <w:lang w:val="ru-RU"/>
        </w:rPr>
        <w:t>родителями ;</w:t>
      </w:r>
      <w:proofErr w:type="gramEnd"/>
    </w:p>
    <w:p w14:paraId="529E3333" w14:textId="77777777" w:rsidR="00A14D2B" w:rsidRPr="00751415" w:rsidRDefault="00266570">
      <w:pPr>
        <w:numPr>
          <w:ilvl w:val="0"/>
          <w:numId w:val="18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751415">
        <w:rPr>
          <w:rFonts w:hAnsi="Times New Roman" w:cs="Times New Roman"/>
          <w:sz w:val="24"/>
          <w:szCs w:val="24"/>
        </w:rPr>
        <w:t>родительские</w:t>
      </w:r>
      <w:proofErr w:type="spellEnd"/>
      <w:r w:rsidRPr="00751415">
        <w:rPr>
          <w:rFonts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1415">
        <w:rPr>
          <w:rFonts w:hAnsi="Times New Roman" w:cs="Times New Roman"/>
          <w:sz w:val="24"/>
          <w:szCs w:val="24"/>
        </w:rPr>
        <w:t>собрания</w:t>
      </w:r>
      <w:proofErr w:type="spellEnd"/>
      <w:r w:rsidR="00646602" w:rsidRPr="00751415">
        <w:rPr>
          <w:rFonts w:hAnsi="Times New Roman" w:cs="Times New Roman"/>
          <w:sz w:val="24"/>
          <w:szCs w:val="24"/>
        </w:rPr>
        <w:t xml:space="preserve"> </w:t>
      </w:r>
      <w:r w:rsidR="00646602" w:rsidRPr="00751415">
        <w:rPr>
          <w:rFonts w:hAnsi="Times New Roman" w:cs="Times New Roman"/>
          <w:sz w:val="24"/>
          <w:szCs w:val="24"/>
          <w:lang w:val="ru-RU"/>
        </w:rPr>
        <w:t xml:space="preserve"> с</w:t>
      </w:r>
      <w:proofErr w:type="gramEnd"/>
      <w:r w:rsidR="00646602" w:rsidRPr="00751415">
        <w:rPr>
          <w:rFonts w:hAnsi="Times New Roman" w:cs="Times New Roman"/>
          <w:sz w:val="24"/>
          <w:szCs w:val="24"/>
          <w:lang w:val="ru-RU"/>
        </w:rPr>
        <w:t xml:space="preserve"> соблюдением СанПин</w:t>
      </w:r>
    </w:p>
    <w:p w14:paraId="1A1F0BBD" w14:textId="77777777" w:rsidR="00A14D2B" w:rsidRPr="00DA7625" w:rsidRDefault="00266570">
      <w:pPr>
        <w:rPr>
          <w:rFonts w:hAnsi="Times New Roman" w:cs="Times New Roman"/>
          <w:color w:val="FF0000"/>
          <w:sz w:val="24"/>
          <w:szCs w:val="24"/>
        </w:rPr>
      </w:pPr>
      <w:r w:rsidRPr="00DA7625">
        <w:rPr>
          <w:rFonts w:hAnsi="Times New Roman" w:cs="Times New Roman"/>
          <w:color w:val="FF0000"/>
          <w:sz w:val="24"/>
          <w:szCs w:val="24"/>
        </w:rPr>
        <w:t>&lt;...&gt;</w:t>
      </w:r>
    </w:p>
    <w:p w14:paraId="34120DD4" w14:textId="59F59334" w:rsidR="00A14D2B" w:rsidRPr="00DA7625" w:rsidRDefault="0026657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>На начало 202</w:t>
      </w:r>
      <w:r w:rsidR="00751415" w:rsidRPr="00751415">
        <w:rPr>
          <w:rFonts w:hAnsi="Times New Roman" w:cs="Times New Roman"/>
          <w:sz w:val="24"/>
          <w:szCs w:val="24"/>
          <w:lang w:val="ru-RU"/>
        </w:rPr>
        <w:t>2</w:t>
      </w:r>
      <w:r w:rsidRPr="00751415">
        <w:rPr>
          <w:rFonts w:hAnsi="Times New Roman" w:cs="Times New Roman"/>
          <w:sz w:val="24"/>
          <w:szCs w:val="24"/>
          <w:lang w:val="ru-RU"/>
        </w:rPr>
        <w:t>/2</w:t>
      </w:r>
      <w:r w:rsidR="00751415" w:rsidRPr="00751415">
        <w:rPr>
          <w:rFonts w:hAnsi="Times New Roman" w:cs="Times New Roman"/>
          <w:sz w:val="24"/>
          <w:szCs w:val="24"/>
          <w:lang w:val="ru-RU"/>
        </w:rPr>
        <w:t>3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 учебного года в Школе сформировано</w:t>
      </w:r>
      <w:r w:rsidR="00646602" w:rsidRPr="00751415">
        <w:rPr>
          <w:rFonts w:hAnsi="Times New Roman" w:cs="Times New Roman"/>
          <w:sz w:val="24"/>
          <w:szCs w:val="24"/>
          <w:lang w:val="ru-RU"/>
        </w:rPr>
        <w:t xml:space="preserve"> 18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 общеобразовательных класса. Классными руководителями 1–</w:t>
      </w:r>
      <w:r w:rsidR="00646602" w:rsidRPr="00751415">
        <w:rPr>
          <w:rFonts w:hAnsi="Times New Roman" w:cs="Times New Roman"/>
          <w:sz w:val="24"/>
          <w:szCs w:val="24"/>
          <w:lang w:val="ru-RU"/>
        </w:rPr>
        <w:t xml:space="preserve">9 </w:t>
      </w:r>
      <w:r w:rsidRPr="00751415">
        <w:rPr>
          <w:rFonts w:hAnsi="Times New Roman" w:cs="Times New Roman"/>
          <w:sz w:val="24"/>
          <w:szCs w:val="24"/>
          <w:lang w:val="ru-RU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751415">
        <w:rPr>
          <w:rFonts w:hAnsi="Times New Roman" w:cs="Times New Roman"/>
          <w:sz w:val="24"/>
          <w:szCs w:val="24"/>
        </w:rPr>
        <w:t> 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воспитательной работы </w:t>
      </w:r>
      <w:proofErr w:type="gramStart"/>
      <w:r w:rsidRPr="00751415">
        <w:rPr>
          <w:rFonts w:hAnsi="Times New Roman" w:cs="Times New Roman"/>
          <w:sz w:val="24"/>
          <w:szCs w:val="24"/>
          <w:lang w:val="ru-RU"/>
        </w:rPr>
        <w:t>Школы.</w:t>
      </w:r>
      <w:r w:rsidR="00534181" w:rsidRPr="006F294D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="0053418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33A95263" w14:textId="21A4F096" w:rsidR="00A14D2B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751415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 202</w:t>
      </w:r>
      <w:r w:rsidR="00D01AC5">
        <w:rPr>
          <w:rFonts w:hAnsi="Times New Roman" w:cs="Times New Roman"/>
          <w:sz w:val="24"/>
          <w:szCs w:val="24"/>
          <w:lang w:val="ru-RU"/>
        </w:rPr>
        <w:t>3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 w:rsidRPr="00751415">
        <w:rPr>
          <w:rFonts w:hAnsi="Times New Roman" w:cs="Times New Roman"/>
          <w:sz w:val="24"/>
          <w:szCs w:val="24"/>
        </w:rPr>
        <w:t> </w:t>
      </w:r>
      <w:r w:rsidRPr="00751415">
        <w:rPr>
          <w:rFonts w:hAnsi="Times New Roman" w:cs="Times New Roman"/>
          <w:sz w:val="24"/>
          <w:szCs w:val="24"/>
          <w:lang w:val="ru-RU"/>
        </w:rPr>
        <w:t xml:space="preserve"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</w:t>
      </w:r>
      <w:r w:rsidRPr="009F2FF9">
        <w:rPr>
          <w:rFonts w:hAnsi="Times New Roman" w:cs="Times New Roman"/>
          <w:sz w:val="24"/>
          <w:szCs w:val="24"/>
          <w:lang w:val="ru-RU"/>
        </w:rPr>
        <w:t>уровне организации воспитательной работы Школы в 202</w:t>
      </w:r>
      <w:r w:rsidR="003C686E" w:rsidRPr="009F2FF9">
        <w:rPr>
          <w:rFonts w:hAnsi="Times New Roman" w:cs="Times New Roman"/>
          <w:sz w:val="24"/>
          <w:szCs w:val="24"/>
          <w:lang w:val="ru-RU"/>
        </w:rPr>
        <w:t>3</w:t>
      </w:r>
      <w:r w:rsidRPr="009F2FF9">
        <w:rPr>
          <w:rFonts w:hAnsi="Times New Roman" w:cs="Times New Roman"/>
          <w:sz w:val="24"/>
          <w:szCs w:val="24"/>
          <w:lang w:val="ru-RU"/>
        </w:rPr>
        <w:t xml:space="preserve"> году.</w:t>
      </w:r>
    </w:p>
    <w:p w14:paraId="3EE2C223" w14:textId="3FCCABF1" w:rsidR="009F2FF9" w:rsidRPr="009F2FF9" w:rsidRDefault="009F2FF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  <w:t>В 2023 году на базе Школы проходил семинар по воспитательной работе «Эврика», который осветил работу коллектива по патриотическому воспитани</w:t>
      </w:r>
      <w:r w:rsidR="00CD0186">
        <w:rPr>
          <w:rFonts w:hAnsi="Times New Roman" w:cs="Times New Roman"/>
          <w:sz w:val="24"/>
          <w:szCs w:val="24"/>
          <w:lang w:val="ru-RU"/>
        </w:rPr>
        <w:t>ю обучающихся.</w:t>
      </w:r>
    </w:p>
    <w:p w14:paraId="2847BD87" w14:textId="751D474F" w:rsidR="00212BD9" w:rsidRPr="009F2FF9" w:rsidRDefault="00212BD9" w:rsidP="00212BD9">
      <w:pPr>
        <w:pStyle w:val="richfactdown-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F2FF9">
        <w:rPr>
          <w:rStyle w:val="a9"/>
          <w:rFonts w:asciiTheme="minorHAnsi" w:hAnsiTheme="minorHAnsi" w:cstheme="minorHAnsi"/>
          <w:b w:val="0"/>
          <w:bCs w:val="0"/>
        </w:rPr>
        <w:t xml:space="preserve">Для внедрения </w:t>
      </w:r>
      <w:r w:rsidRPr="009F2FF9">
        <w:rPr>
          <w:rStyle w:val="a9"/>
          <w:rFonts w:asciiTheme="minorHAnsi" w:hAnsiTheme="minorHAnsi" w:cstheme="minorHAnsi"/>
          <w:b w:val="0"/>
          <w:bCs w:val="0"/>
        </w:rPr>
        <w:t>Концепци</w:t>
      </w:r>
      <w:r w:rsidRPr="009F2FF9">
        <w:rPr>
          <w:rStyle w:val="a9"/>
          <w:rFonts w:asciiTheme="minorHAnsi" w:hAnsiTheme="minorHAnsi" w:cstheme="minorHAnsi"/>
          <w:b w:val="0"/>
          <w:bCs w:val="0"/>
        </w:rPr>
        <w:t>и</w:t>
      </w:r>
      <w:r w:rsidRPr="009F2FF9">
        <w:rPr>
          <w:rStyle w:val="a9"/>
          <w:rFonts w:asciiTheme="minorHAnsi" w:hAnsiTheme="minorHAnsi" w:cstheme="minorHAnsi"/>
          <w:b w:val="0"/>
          <w:bCs w:val="0"/>
        </w:rPr>
        <w:t xml:space="preserve"> информационной безопасности </w:t>
      </w:r>
      <w:proofErr w:type="gramStart"/>
      <w:r w:rsidRPr="009F2FF9">
        <w:rPr>
          <w:rStyle w:val="a9"/>
          <w:rFonts w:asciiTheme="minorHAnsi" w:hAnsiTheme="minorHAnsi" w:cstheme="minorHAnsi"/>
          <w:b w:val="0"/>
          <w:bCs w:val="0"/>
        </w:rPr>
        <w:t>детей</w:t>
      </w:r>
      <w:r w:rsidRPr="009F2FF9">
        <w:rPr>
          <w:rFonts w:asciiTheme="minorHAnsi" w:hAnsiTheme="minorHAnsi" w:cstheme="minorHAnsi"/>
        </w:rPr>
        <w:t> </w:t>
      </w:r>
      <w:r w:rsidR="0001059A" w:rsidRPr="009F2FF9">
        <w:rPr>
          <w:rFonts w:asciiTheme="minorHAnsi" w:hAnsiTheme="minorHAnsi" w:cstheme="minorHAnsi"/>
        </w:rPr>
        <w:t>,</w:t>
      </w:r>
      <w:proofErr w:type="gramEnd"/>
      <w:r w:rsidR="0001059A" w:rsidRPr="009F2FF9">
        <w:rPr>
          <w:rFonts w:asciiTheme="minorHAnsi" w:hAnsiTheme="minorHAnsi" w:cstheme="minorHAnsi"/>
        </w:rPr>
        <w:t xml:space="preserve"> которая </w:t>
      </w:r>
      <w:r w:rsidRPr="009F2FF9">
        <w:rPr>
          <w:rFonts w:asciiTheme="minorHAnsi" w:hAnsiTheme="minorHAnsi" w:cstheme="minorHAnsi"/>
        </w:rPr>
        <w:t>была утвержден</w:t>
      </w:r>
      <w:r w:rsidRPr="009F2FF9">
        <w:rPr>
          <w:rFonts w:asciiTheme="minorHAnsi" w:hAnsiTheme="minorHAnsi" w:cstheme="minorHAnsi"/>
        </w:rPr>
        <w:t xml:space="preserve">а </w:t>
      </w:r>
      <w:r w:rsidRPr="009F2FF9">
        <w:rPr>
          <w:rFonts w:asciiTheme="minorHAnsi" w:hAnsiTheme="minorHAnsi" w:cstheme="minorHAnsi"/>
        </w:rPr>
        <w:t>Правительством России в 2023 году</w:t>
      </w:r>
      <w:r w:rsidR="0001059A" w:rsidRPr="009F2FF9">
        <w:rPr>
          <w:rFonts w:asciiTheme="minorHAnsi" w:hAnsiTheme="minorHAnsi" w:cstheme="minorHAnsi"/>
        </w:rPr>
        <w:t xml:space="preserve"> п</w:t>
      </w:r>
      <w:r w:rsidRPr="009F2FF9">
        <w:rPr>
          <w:rStyle w:val="a9"/>
          <w:rFonts w:asciiTheme="minorHAnsi" w:hAnsiTheme="minorHAnsi" w:cstheme="minorHAnsi"/>
          <w:b w:val="0"/>
          <w:bCs w:val="0"/>
        </w:rPr>
        <w:t>редполагается</w:t>
      </w:r>
      <w:r w:rsidR="0001059A" w:rsidRPr="009F2FF9">
        <w:rPr>
          <w:rStyle w:val="a9"/>
          <w:rFonts w:asciiTheme="minorHAnsi" w:hAnsiTheme="minorHAnsi" w:cstheme="minorHAnsi"/>
          <w:b w:val="0"/>
          <w:bCs w:val="0"/>
        </w:rPr>
        <w:t xml:space="preserve"> внедрение во время внеклассных и учебных занятий:</w:t>
      </w:r>
    </w:p>
    <w:p w14:paraId="633EB94F" w14:textId="36CE55B3" w:rsidR="00212BD9" w:rsidRPr="009F2FF9" w:rsidRDefault="0001059A" w:rsidP="00212BD9">
      <w:pPr>
        <w:pStyle w:val="richfact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F2FF9">
        <w:rPr>
          <w:rFonts w:asciiTheme="minorHAnsi" w:hAnsiTheme="minorHAnsi" w:cstheme="minorHAnsi"/>
        </w:rPr>
        <w:lastRenderedPageBreak/>
        <w:t xml:space="preserve">Информирование родителей во время родительских собраний о информационной </w:t>
      </w:r>
      <w:proofErr w:type="gramStart"/>
      <w:r w:rsidRPr="009F2FF9">
        <w:rPr>
          <w:rFonts w:asciiTheme="minorHAnsi" w:hAnsiTheme="minorHAnsi" w:cstheme="minorHAnsi"/>
        </w:rPr>
        <w:t xml:space="preserve">безопасности,   </w:t>
      </w:r>
      <w:proofErr w:type="gramEnd"/>
      <w:r w:rsidRPr="009F2FF9">
        <w:rPr>
          <w:rFonts w:asciiTheme="minorHAnsi" w:hAnsiTheme="minorHAnsi" w:cstheme="minorHAnsi"/>
        </w:rPr>
        <w:t>распространение информации в родительских чатах</w:t>
      </w:r>
    </w:p>
    <w:p w14:paraId="785800A9" w14:textId="503BEC8D" w:rsidR="00212BD9" w:rsidRPr="009F2FF9" w:rsidRDefault="0001059A" w:rsidP="00212BD9">
      <w:pPr>
        <w:pStyle w:val="richfact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F2FF9">
        <w:rPr>
          <w:rFonts w:asciiTheme="minorHAnsi" w:hAnsiTheme="minorHAnsi" w:cstheme="minorHAnsi"/>
        </w:rPr>
        <w:t xml:space="preserve">Изучение модулей посвященных информационной </w:t>
      </w:r>
      <w:proofErr w:type="gramStart"/>
      <w:r w:rsidRPr="009F2FF9">
        <w:rPr>
          <w:rFonts w:asciiTheme="minorHAnsi" w:hAnsiTheme="minorHAnsi" w:cstheme="minorHAnsi"/>
        </w:rPr>
        <w:t>безопасности  в</w:t>
      </w:r>
      <w:proofErr w:type="gramEnd"/>
      <w:r w:rsidRPr="009F2FF9">
        <w:rPr>
          <w:rFonts w:asciiTheme="minorHAnsi" w:hAnsiTheme="minorHAnsi" w:cstheme="minorHAnsi"/>
        </w:rPr>
        <w:t xml:space="preserve"> рамках учебных занятий предмета «Информатика.»</w:t>
      </w:r>
    </w:p>
    <w:p w14:paraId="1AD664A6" w14:textId="1A091E3F" w:rsidR="00212BD9" w:rsidRPr="009F2FF9" w:rsidRDefault="00212BD9" w:rsidP="0001059A">
      <w:pPr>
        <w:pStyle w:val="richfact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F2FF9">
        <w:rPr>
          <w:rFonts w:asciiTheme="minorHAnsi" w:hAnsiTheme="minorHAnsi" w:cstheme="minorHAnsi"/>
        </w:rPr>
        <w:t>Научить школьников безопасному поведению в интернете</w:t>
      </w:r>
      <w:r w:rsidR="0001059A" w:rsidRPr="009F2FF9">
        <w:rPr>
          <w:rFonts w:asciiTheme="minorHAnsi" w:hAnsiTheme="minorHAnsi" w:cstheme="minorHAnsi"/>
        </w:rPr>
        <w:t xml:space="preserve"> и п</w:t>
      </w:r>
      <w:r w:rsidRPr="009F2FF9">
        <w:rPr>
          <w:rFonts w:asciiTheme="minorHAnsi" w:hAnsiTheme="minorHAnsi" w:cstheme="minorHAnsi"/>
        </w:rPr>
        <w:t>овысить их цифровую грамотность</w:t>
      </w:r>
      <w:r w:rsidR="0001059A" w:rsidRPr="009F2FF9">
        <w:rPr>
          <w:rFonts w:asciiTheme="minorHAnsi" w:hAnsiTheme="minorHAnsi" w:cstheme="minorHAnsi"/>
        </w:rPr>
        <w:t xml:space="preserve"> в </w:t>
      </w:r>
      <w:proofErr w:type="gramStart"/>
      <w:r w:rsidR="0001059A" w:rsidRPr="009F2FF9">
        <w:rPr>
          <w:rFonts w:asciiTheme="minorHAnsi" w:hAnsiTheme="minorHAnsi" w:cstheme="minorHAnsi"/>
        </w:rPr>
        <w:t>рамках  внеурочных</w:t>
      </w:r>
      <w:proofErr w:type="gramEnd"/>
      <w:r w:rsidR="0001059A" w:rsidRPr="009F2FF9">
        <w:rPr>
          <w:rFonts w:asciiTheme="minorHAnsi" w:hAnsiTheme="minorHAnsi" w:cstheme="minorHAnsi"/>
        </w:rPr>
        <w:t xml:space="preserve"> занятий. </w:t>
      </w:r>
    </w:p>
    <w:p w14:paraId="02C9B610" w14:textId="77777777" w:rsidR="00212BD9" w:rsidRPr="00751415" w:rsidRDefault="00212BD9">
      <w:pPr>
        <w:rPr>
          <w:rFonts w:hAnsi="Times New Roman" w:cs="Times New Roman"/>
          <w:sz w:val="24"/>
          <w:szCs w:val="24"/>
          <w:lang w:val="ru-RU"/>
        </w:rPr>
      </w:pPr>
    </w:p>
    <w:p w14:paraId="01CA67AD" w14:textId="77777777" w:rsidR="00A14D2B" w:rsidRPr="009B2C2A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B2C2A">
        <w:rPr>
          <w:rFonts w:hAnsi="Times New Roman" w:cs="Times New Roman"/>
          <w:b/>
          <w:bCs/>
          <w:sz w:val="24"/>
          <w:szCs w:val="24"/>
        </w:rPr>
        <w:t>IV</w:t>
      </w:r>
      <w:r w:rsidRPr="009B2C2A">
        <w:rPr>
          <w:rFonts w:hAnsi="Times New Roman" w:cs="Times New Roman"/>
          <w:b/>
          <w:bCs/>
          <w:sz w:val="24"/>
          <w:szCs w:val="24"/>
          <w:lang w:val="ru-RU"/>
        </w:rPr>
        <w:t>. СОДЕРЖАНИЕ И КАЧЕСТВО ПОДГОТОВКИ</w:t>
      </w:r>
    </w:p>
    <w:p w14:paraId="4CF804CE" w14:textId="776059CE" w:rsidR="00646602" w:rsidRPr="009B2C2A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9B2C2A">
        <w:rPr>
          <w:rFonts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</w:t>
      </w:r>
      <w:r w:rsidR="00D01AC5">
        <w:rPr>
          <w:rFonts w:hAnsi="Times New Roman" w:cs="Times New Roman"/>
          <w:sz w:val="24"/>
          <w:szCs w:val="24"/>
          <w:lang w:val="ru-RU"/>
        </w:rPr>
        <w:t>2</w:t>
      </w:r>
      <w:r w:rsidRPr="009B2C2A">
        <w:rPr>
          <w:rFonts w:hAnsi="Times New Roman" w:cs="Times New Roman"/>
          <w:sz w:val="24"/>
          <w:szCs w:val="24"/>
          <w:lang w:val="ru-RU"/>
        </w:rPr>
        <w:t>/2</w:t>
      </w:r>
      <w:r w:rsidR="00D01AC5">
        <w:rPr>
          <w:rFonts w:hAnsi="Times New Roman" w:cs="Times New Roman"/>
          <w:sz w:val="24"/>
          <w:szCs w:val="24"/>
          <w:lang w:val="ru-RU"/>
        </w:rPr>
        <w:t>3</w:t>
      </w:r>
      <w:r w:rsidRPr="009B2C2A">
        <w:rPr>
          <w:rFonts w:hAnsi="Times New Roman" w:cs="Times New Roman"/>
          <w:sz w:val="24"/>
          <w:szCs w:val="24"/>
        </w:rPr>
        <w:t> </w:t>
      </w:r>
      <w:r w:rsidRPr="009B2C2A">
        <w:rPr>
          <w:rFonts w:hAnsi="Times New Roman" w:cs="Times New Roman"/>
          <w:sz w:val="24"/>
          <w:szCs w:val="24"/>
          <w:lang w:val="ru-RU"/>
        </w:rPr>
        <w:t>учебного года.</w:t>
      </w:r>
      <w:r w:rsidRPr="009B2C2A">
        <w:rPr>
          <w:rFonts w:hAnsi="Times New Roman" w:cs="Times New Roman"/>
          <w:sz w:val="24"/>
          <w:szCs w:val="24"/>
        </w:rPr>
        <w:t> </w:t>
      </w:r>
      <w:r w:rsidRPr="009B2C2A">
        <w:rPr>
          <w:rFonts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</w:t>
      </w:r>
    </w:p>
    <w:p w14:paraId="61DD2C13" w14:textId="46B7DA07" w:rsidR="00A14D2B" w:rsidRPr="001D20BF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 xml:space="preserve"> Статистика показателей за 202</w:t>
      </w:r>
      <w:r w:rsidR="00D01AC5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="00D01AC5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1D20BF">
        <w:rPr>
          <w:rFonts w:hAnsi="Times New Roman" w:cs="Times New Roman"/>
          <w:b/>
          <w:bCs/>
          <w:sz w:val="24"/>
          <w:szCs w:val="24"/>
        </w:rPr>
        <w:t> </w:t>
      </w: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6647"/>
        <w:gridCol w:w="1987"/>
      </w:tblGrid>
      <w:tr w:rsidR="001D20BF" w:rsidRPr="001D20BF" w14:paraId="667CD6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D28E" w14:textId="77777777" w:rsidR="00A14D2B" w:rsidRPr="001D20BF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82E1" w14:textId="77777777" w:rsidR="00A14D2B" w:rsidRPr="001D20BF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BDCB" w14:textId="075559E1" w:rsidR="00A14D2B" w:rsidRPr="001D20BF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267E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267E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0BF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1D20BF" w:rsidRPr="001D20BF" w14:paraId="53E0064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8C32" w14:textId="77777777" w:rsidR="00A14D2B" w:rsidRPr="001D20BF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6302E" w14:textId="3E6C8F11" w:rsidR="00A14D2B" w:rsidRPr="001D20BF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267E3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/2</w:t>
            </w:r>
            <w:r w:rsidR="00267E3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342A1" w14:textId="7965895C" w:rsidR="00A14D2B" w:rsidRPr="001D20BF" w:rsidRDefault="00D01A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267E3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67E34" w:rsidRPr="001D20BF" w14:paraId="040ECC0B" w14:textId="77777777" w:rsidTr="00FA6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ED39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8C75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3BCC" w14:textId="3E5F0137" w:rsidR="00267E34" w:rsidRPr="00267E34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67E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267E34" w:rsidRPr="001D20BF" w14:paraId="636569A7" w14:textId="77777777" w:rsidTr="00FA6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67AF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8C6C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01FF" w14:textId="70A83608" w:rsidR="00267E34" w:rsidRPr="00267E34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67E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67E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67E34" w:rsidRPr="001D20BF" w14:paraId="1F63DD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1996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7B3D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B4A4" w14:textId="393A5199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67E34" w:rsidRPr="001D20BF" w14:paraId="001BC67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92B8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D9148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5B56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7C4B2D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7D00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4490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2F30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09C8FAA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2178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E1B7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23B0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0592DE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42E4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1DB0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3C253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471399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7EAC6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6A046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581A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345D52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1088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2398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37788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2AA131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7DBA" w14:textId="77777777" w:rsidR="00267E34" w:rsidRPr="001D20BF" w:rsidRDefault="00267E34" w:rsidP="00267E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4C8F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7CF1C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67E34" w:rsidRPr="001D20BF" w14:paraId="62FE0CD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5EA8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1D20B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20695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35AC4" w14:textId="77777777" w:rsidR="00267E34" w:rsidRPr="001D20BF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0B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67E34" w:rsidRPr="00DA7625" w14:paraId="3E06AB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3C7E" w14:textId="77777777" w:rsidR="00267E34" w:rsidRPr="00DA7625" w:rsidRDefault="00267E34" w:rsidP="00267E34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83F0" w14:textId="77777777" w:rsidR="00267E34" w:rsidRPr="00751415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751415">
              <w:rPr>
                <w:rFonts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8A0C" w14:textId="71ADA9DD" w:rsidR="00267E34" w:rsidRPr="00751415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67E34" w:rsidRPr="00DA7625" w14:paraId="7BA80F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2FBC" w14:textId="77777777" w:rsidR="00267E34" w:rsidRPr="00DA7625" w:rsidRDefault="00267E34" w:rsidP="00267E34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F7CA" w14:textId="77777777" w:rsidR="00267E34" w:rsidRPr="00751415" w:rsidRDefault="00267E34" w:rsidP="00267E34">
            <w:pPr>
              <w:rPr>
                <w:rFonts w:hAnsi="Times New Roman" w:cs="Times New Roman"/>
                <w:sz w:val="24"/>
                <w:szCs w:val="24"/>
              </w:rPr>
            </w:pPr>
            <w:r w:rsidRPr="00751415">
              <w:rPr>
                <w:rFonts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FEF0" w14:textId="77777777" w:rsidR="00267E34" w:rsidRPr="00751415" w:rsidRDefault="00267E34" w:rsidP="00267E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1415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795786EC" w14:textId="77777777" w:rsidR="00A14D2B" w:rsidRPr="00534181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534181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646602" w:rsidRPr="00534181">
        <w:rPr>
          <w:rFonts w:hAnsi="Times New Roman" w:cs="Times New Roman"/>
          <w:sz w:val="24"/>
          <w:szCs w:val="24"/>
          <w:lang w:val="ru-RU"/>
        </w:rPr>
        <w:t>.</w:t>
      </w:r>
    </w:p>
    <w:p w14:paraId="2DDFF3F6" w14:textId="77777777" w:rsidR="00646602" w:rsidRPr="00534181" w:rsidRDefault="00266570" w:rsidP="0075141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34181">
        <w:rPr>
          <w:rFonts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039EF153" w14:textId="30235D17" w:rsidR="00A14D2B" w:rsidRPr="006D7445" w:rsidRDefault="0026657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6D744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 Результаты освоения учащимися программы начального общего образования по показателю «успеваемость» в 202</w:t>
      </w:r>
      <w:r w:rsidR="00D01AC5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6D7445">
        <w:rPr>
          <w:rFonts w:hAnsi="Times New Roman" w:cs="Times New Roman"/>
          <w:b/>
          <w:bCs/>
          <w:sz w:val="24"/>
          <w:szCs w:val="24"/>
        </w:rPr>
        <w:t> </w:t>
      </w:r>
      <w:r w:rsidRPr="006D7445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9551" w:type="dxa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7"/>
        <w:gridCol w:w="674"/>
        <w:gridCol w:w="582"/>
        <w:gridCol w:w="507"/>
        <w:gridCol w:w="895"/>
        <w:gridCol w:w="707"/>
        <w:gridCol w:w="853"/>
        <w:gridCol w:w="749"/>
        <w:gridCol w:w="481"/>
        <w:gridCol w:w="471"/>
        <w:gridCol w:w="408"/>
        <w:gridCol w:w="584"/>
        <w:gridCol w:w="850"/>
        <w:gridCol w:w="983"/>
      </w:tblGrid>
      <w:tr w:rsidR="008E20D6" w:rsidRPr="008E20D6" w14:paraId="2514CA50" w14:textId="77777777" w:rsidTr="00474BC0">
        <w:trPr>
          <w:trHeight w:val="25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9F2C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204B" w14:textId="77777777" w:rsidR="00646602" w:rsidRPr="008E20D6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B7C2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777F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Окончили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442B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Окончили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D101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F3B8" w14:textId="77777777" w:rsidR="00646602" w:rsidRPr="008E20D6" w:rsidRDefault="00646602" w:rsidP="00A912FC">
            <w:pPr>
              <w:spacing w:after="0" w:line="360" w:lineRule="auto"/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Переведены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8E20D6" w:rsidRPr="008E20D6" w14:paraId="5A9B0811" w14:textId="77777777" w:rsidTr="00474BC0">
        <w:trPr>
          <w:trHeight w:val="256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2B31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BF42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1340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7B01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BFD6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52DB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546E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D4A2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0D6" w:rsidRPr="008E20D6" w14:paraId="255E977F" w14:textId="77777777" w:rsidTr="00474BC0">
        <w:trPr>
          <w:trHeight w:val="36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5D61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069D" w14:textId="77777777" w:rsidR="00646602" w:rsidRPr="008E20D6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8D99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B3F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12B0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отметками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9267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3031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отметками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992D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10DE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CCFE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1CE4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30E4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8167" w14:textId="77777777" w:rsidR="00646602" w:rsidRPr="008E20D6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3FE3" w14:textId="77777777" w:rsidR="00646602" w:rsidRPr="008E20D6" w:rsidRDefault="00646602" w:rsidP="00A912FC">
            <w:pPr>
              <w:spacing w:after="0" w:line="360" w:lineRule="auto"/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8E20D6" w:rsidRPr="008E20D6" w14:paraId="18EB6072" w14:textId="77777777" w:rsidTr="00474BC0"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A72C" w14:textId="77777777" w:rsidR="00646602" w:rsidRPr="008E20D6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1A21" w14:textId="738E2984" w:rsidR="00646602" w:rsidRPr="008E20D6" w:rsidRDefault="005C440E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20FA" w14:textId="19DF25A9" w:rsidR="00646602" w:rsidRPr="008E20D6" w:rsidRDefault="005C440E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117A" w14:textId="616D39D7" w:rsidR="00646602" w:rsidRPr="008E20D6" w:rsidRDefault="005C440E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5C6B" w14:textId="755F174F" w:rsidR="00646602" w:rsidRPr="008E20D6" w:rsidRDefault="008E20D6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72AE" w14:textId="27A01C76" w:rsidR="00646602" w:rsidRPr="008E20D6" w:rsidRDefault="008E20D6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2FCA" w14:textId="7CBF478B" w:rsidR="00646602" w:rsidRPr="008E20D6" w:rsidRDefault="008E20D6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2329" w14:textId="4E24D07D" w:rsidR="00646602" w:rsidRPr="008E20D6" w:rsidRDefault="008E20D6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C060" w14:textId="4470B023" w:rsidR="00646602" w:rsidRPr="008E20D6" w:rsidRDefault="008E20D6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ECAE" w14:textId="3221FD51" w:rsidR="00646602" w:rsidRPr="008E20D6" w:rsidRDefault="008E20D6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A5D5" w14:textId="77777777" w:rsidR="00646602" w:rsidRPr="008E20D6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8EF5" w14:textId="77777777" w:rsidR="00646602" w:rsidRPr="008E20D6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17C9" w14:textId="77777777" w:rsidR="00646602" w:rsidRPr="008E20D6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3822" w14:textId="77777777" w:rsidR="00646602" w:rsidRPr="008E20D6" w:rsidRDefault="00646602" w:rsidP="00A912FC">
            <w:pPr>
              <w:spacing w:after="0" w:line="360" w:lineRule="auto"/>
              <w:jc w:val="center"/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E20D6" w:rsidRPr="008E20D6" w14:paraId="649B956E" w14:textId="77777777" w:rsidTr="00474BC0"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C511" w14:textId="77777777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D3DF" w14:textId="47560CF3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02C7" w14:textId="49E4CBC9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744B" w14:textId="491DC4DA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3F95" w14:textId="1615BEE2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04E8" w14:textId="50664A93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0097" w14:textId="5853D0E4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5F33" w14:textId="57FAFAB0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22,2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DFCC" w14:textId="5F7EFDCF" w:rsidR="008D53E5" w:rsidRPr="008E20D6" w:rsidRDefault="005C440E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7EC1" w14:textId="0518D33E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AB6AA" w14:textId="4848F62C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E57AB" w14:textId="3218D226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3900" w14:textId="7D42BF50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94D6" w14:textId="04B25328" w:rsidR="008D53E5" w:rsidRPr="008E20D6" w:rsidRDefault="008D53E5" w:rsidP="008D53E5">
            <w:pPr>
              <w:spacing w:after="0" w:line="360" w:lineRule="auto"/>
              <w:jc w:val="center"/>
              <w:rPr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E20D6" w:rsidRPr="008E20D6" w14:paraId="60A2F567" w14:textId="77777777" w:rsidTr="00474BC0"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85F0" w14:textId="77777777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0E05" w14:textId="16FED3B3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BABF" w14:textId="7345FF04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FE91" w14:textId="617B2801" w:rsidR="008D53E5" w:rsidRPr="008E20D6" w:rsidRDefault="008D53E5" w:rsidP="008D53E5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B799" w14:textId="2D9A46F3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47E5" w14:textId="365A430D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D176" w14:textId="6CE416B8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A1B0" w14:textId="62B1F6D1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35,7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C6A9" w14:textId="6B7872B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26A0" w14:textId="51A5CB42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8AD0" w14:textId="4AE9BFB1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1A5C" w14:textId="33DF7CA0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4297" w14:textId="282023FD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8EC4" w14:textId="58F5FF17" w:rsidR="008D53E5" w:rsidRPr="008E20D6" w:rsidRDefault="008D53E5" w:rsidP="008D53E5">
            <w:pPr>
              <w:spacing w:after="0" w:line="360" w:lineRule="auto"/>
              <w:jc w:val="center"/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E20D6" w:rsidRPr="008E20D6" w14:paraId="09725941" w14:textId="77777777" w:rsidTr="00474BC0"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6887" w14:textId="77777777" w:rsidR="008D53E5" w:rsidRPr="008E20D6" w:rsidRDefault="008D53E5" w:rsidP="008D53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E367" w14:textId="746E44AC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5C440E"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B086" w14:textId="46B0B78C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5C440E"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D0CF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DA8" w14:textId="7B8B05CB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C440E"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C24F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40,6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2717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E87C0" w14:textId="3083FE96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28,9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CE40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76F7" w14:textId="2812EA4A" w:rsidR="008D53E5" w:rsidRPr="008E20D6" w:rsidRDefault="005C440E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DC8A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68CE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9C66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CEAC" w14:textId="77777777" w:rsidR="008D53E5" w:rsidRPr="008E20D6" w:rsidRDefault="008D53E5" w:rsidP="008D53E5">
            <w:pPr>
              <w:snapToGrid w:val="0"/>
              <w:spacing w:after="0" w:line="360" w:lineRule="auto"/>
              <w:jc w:val="center"/>
            </w:pPr>
            <w:r w:rsidRPr="008E20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147BF949" w14:textId="77777777" w:rsidR="00FE58AD" w:rsidRPr="008E20D6" w:rsidRDefault="00FE58AD">
      <w:pPr>
        <w:rPr>
          <w:rFonts w:hAnsi="Times New Roman" w:cs="Times New Roman"/>
          <w:sz w:val="24"/>
          <w:szCs w:val="24"/>
          <w:lang w:val="ru-RU"/>
        </w:rPr>
      </w:pPr>
    </w:p>
    <w:p w14:paraId="7317286D" w14:textId="04000205" w:rsidR="00A14D2B" w:rsidRPr="006D7445" w:rsidRDefault="0026657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20D6">
        <w:rPr>
          <w:rFonts w:hAnsi="Times New Roman" w:cs="Times New Roman"/>
          <w:b/>
          <w:bCs/>
          <w:sz w:val="24"/>
          <w:szCs w:val="24"/>
          <w:lang w:val="ru-RU"/>
        </w:rPr>
        <w:t xml:space="preserve"> Результаты освоения учащимися программы основного общего образования по</w:t>
      </w:r>
      <w:r w:rsidRPr="006D7445">
        <w:rPr>
          <w:rFonts w:hAnsi="Times New Roman" w:cs="Times New Roman"/>
          <w:b/>
          <w:bCs/>
          <w:sz w:val="24"/>
          <w:szCs w:val="24"/>
          <w:lang w:val="ru-RU"/>
        </w:rPr>
        <w:t xml:space="preserve"> показателю «успеваемость» в 202</w:t>
      </w:r>
      <w:r w:rsidR="00E11FED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6D7445">
        <w:rPr>
          <w:rFonts w:hAnsi="Times New Roman" w:cs="Times New Roman"/>
          <w:b/>
          <w:bCs/>
          <w:sz w:val="24"/>
          <w:szCs w:val="24"/>
        </w:rPr>
        <w:t> </w:t>
      </w:r>
      <w:r w:rsidRPr="006D7445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9501" w:type="dxa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"/>
        <w:gridCol w:w="735"/>
        <w:gridCol w:w="637"/>
        <w:gridCol w:w="547"/>
        <w:gridCol w:w="949"/>
        <w:gridCol w:w="806"/>
        <w:gridCol w:w="895"/>
        <w:gridCol w:w="812"/>
        <w:gridCol w:w="575"/>
        <w:gridCol w:w="322"/>
        <w:gridCol w:w="575"/>
        <w:gridCol w:w="322"/>
        <w:gridCol w:w="942"/>
        <w:gridCol w:w="503"/>
      </w:tblGrid>
      <w:tr w:rsidR="006D7445" w:rsidRPr="006D7445" w14:paraId="27988C10" w14:textId="77777777" w:rsidTr="005C440E"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6E5AB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A591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</w:p>
          <w:p w14:paraId="56BD7A59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9DE5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proofErr w:type="spellEnd"/>
          </w:p>
          <w:p w14:paraId="5EB533CE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48F7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Окончили</w:t>
            </w:r>
            <w:proofErr w:type="spellEnd"/>
          </w:p>
          <w:p w14:paraId="28A9117C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8F25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Окончили</w:t>
            </w:r>
            <w:proofErr w:type="spellEnd"/>
          </w:p>
          <w:p w14:paraId="0B507B20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37B1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5C91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Переведены</w:t>
            </w:r>
            <w:proofErr w:type="spellEnd"/>
          </w:p>
          <w:p w14:paraId="74ACE34A" w14:textId="77777777" w:rsidR="00646602" w:rsidRPr="006D7445" w:rsidRDefault="00646602" w:rsidP="00A912FC">
            <w:pPr>
              <w:spacing w:after="0" w:line="360" w:lineRule="auto"/>
              <w:jc w:val="center"/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6D7445" w:rsidRPr="006D7445" w14:paraId="648884C8" w14:textId="77777777" w:rsidTr="005C440E"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1728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2F19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BC8F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471B1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98E7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844C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4228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DD9B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7625" w:rsidRPr="00DA7625" w14:paraId="0C591537" w14:textId="77777777" w:rsidTr="005C440E"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E810" w14:textId="77777777" w:rsidR="00646602" w:rsidRPr="00DA762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8DE0" w14:textId="77777777" w:rsidR="00646602" w:rsidRPr="006D7445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789B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AEEC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65AB2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14:paraId="4B7212AA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отметками</w:t>
            </w:r>
            <w:proofErr w:type="spellEnd"/>
          </w:p>
          <w:p w14:paraId="7242DFD8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4461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E7B9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14:paraId="02A77DAD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отметками</w:t>
            </w:r>
            <w:proofErr w:type="spellEnd"/>
          </w:p>
          <w:p w14:paraId="6E8D04AD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4ED9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97E7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89A2DD0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8DE8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D52D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spellEnd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35CAD54C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5960F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81EE" w14:textId="77777777" w:rsidR="00646602" w:rsidRPr="006D7445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8869" w14:textId="77777777" w:rsidR="00646602" w:rsidRPr="006D7445" w:rsidRDefault="00646602" w:rsidP="00A912FC">
            <w:pPr>
              <w:spacing w:after="0" w:line="360" w:lineRule="auto"/>
              <w:jc w:val="center"/>
            </w:pPr>
            <w:r w:rsidRPr="006D744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C440E" w:rsidRPr="00DA7625" w14:paraId="41553E1E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9634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1DB6" w14:textId="5CDB2056" w:rsidR="005C440E" w:rsidRPr="00277F9E" w:rsidRDefault="005C440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9A46" w14:textId="54235546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2A05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03AA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88A5" w14:textId="1D4283CC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ED66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1228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79E7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3F9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CE2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BF32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E11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2557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C440E" w:rsidRPr="00DA7625" w14:paraId="34C65697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D19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C0F6" w14:textId="136DD54D" w:rsidR="005C440E" w:rsidRPr="00277F9E" w:rsidRDefault="005C440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957A" w14:textId="7DE89379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49C2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4231" w14:textId="3A4DB288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F372" w14:textId="552A8596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253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C1A6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B607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F147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F640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DDB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FDC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C99D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C440E" w:rsidRPr="00DA7625" w14:paraId="72AC020B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AE6E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880E" w14:textId="521AC98C" w:rsidR="005C440E" w:rsidRPr="00277F9E" w:rsidRDefault="005C440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44F9D" w14:textId="4E0FE3FE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FB4C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7477" w14:textId="29A4182B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DBC2" w14:textId="09C59C19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9C35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B8B54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C279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753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FCD2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0CF38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6365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018A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C440E" w:rsidRPr="00DA7625" w14:paraId="070379DE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74406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86E7" w14:textId="316A6D49" w:rsidR="005C440E" w:rsidRPr="00277F9E" w:rsidRDefault="005C440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14E6" w14:textId="6B8D9C0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3923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5ACB" w14:textId="6EA661A5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0AC4" w14:textId="6DFEC59B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E60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93A9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756F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028A0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3B00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1D4E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1CEB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2648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C440E" w:rsidRPr="00DA7625" w14:paraId="422D9EDD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E7BB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BF9C" w14:textId="641FD242" w:rsidR="005C440E" w:rsidRPr="00277F9E" w:rsidRDefault="005C440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92DE" w14:textId="63485885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4EA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3341" w14:textId="23242056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2A5E" w14:textId="01D00E44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2541" w14:textId="1E0FCF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DE9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441C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9B1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E486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9A2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DFB2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90D8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C440E" w:rsidRPr="00DA7625" w14:paraId="78B24F91" w14:textId="77777777" w:rsidTr="005C440E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4971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66FD" w14:textId="3402F3A7" w:rsidR="005C440E" w:rsidRPr="00277F9E" w:rsidRDefault="00277F9E" w:rsidP="005C440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EA54" w14:textId="6875B0EA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5A00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A8C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16DC" w14:textId="531F7F45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37,56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BD7A" w14:textId="50BC7C17" w:rsidR="005C440E" w:rsidRPr="00277F9E" w:rsidRDefault="00277F9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DD12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6B6CE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F0AD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EFA5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65BC3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4B57" w14:textId="77777777" w:rsidR="005C440E" w:rsidRPr="00277F9E" w:rsidRDefault="005C440E" w:rsidP="005C44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1A0D" w14:textId="77777777" w:rsidR="005C440E" w:rsidRPr="00277F9E" w:rsidRDefault="005C440E" w:rsidP="005C440E">
            <w:pPr>
              <w:spacing w:after="0" w:line="360" w:lineRule="auto"/>
              <w:jc w:val="center"/>
            </w:pPr>
            <w:r w:rsidRPr="00277F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6BA36EA0" w14:textId="77777777" w:rsidR="00646602" w:rsidRPr="00DA7625" w:rsidRDefault="00646602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7D7E130" w14:textId="7B893AF3" w:rsidR="00A14D2B" w:rsidRPr="001D20BF" w:rsidRDefault="0026657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>Таблица 9. Результаты освоения учащимися программы среднего общего образования по показателю «успеваемость» в 202</w:t>
      </w:r>
      <w:r w:rsidR="000408E0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1D20BF">
        <w:rPr>
          <w:rFonts w:hAnsi="Times New Roman" w:cs="Times New Roman"/>
          <w:b/>
          <w:bCs/>
          <w:sz w:val="24"/>
          <w:szCs w:val="24"/>
        </w:rPr>
        <w:t> </w:t>
      </w: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685"/>
        <w:gridCol w:w="569"/>
        <w:gridCol w:w="611"/>
        <w:gridCol w:w="850"/>
        <w:gridCol w:w="587"/>
        <w:gridCol w:w="973"/>
        <w:gridCol w:w="584"/>
        <w:gridCol w:w="516"/>
        <w:gridCol w:w="296"/>
        <w:gridCol w:w="516"/>
        <w:gridCol w:w="296"/>
        <w:gridCol w:w="811"/>
        <w:gridCol w:w="459"/>
        <w:gridCol w:w="355"/>
        <w:gridCol w:w="643"/>
      </w:tblGrid>
      <w:tr w:rsidR="001D20BF" w:rsidRPr="001D20BF" w14:paraId="412BF7A4" w14:textId="77777777" w:rsidTr="00A912FC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F263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Классы</w:t>
            </w:r>
            <w:proofErr w:type="spellEnd"/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D94DC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Всего</w:t>
            </w:r>
            <w:proofErr w:type="spellEnd"/>
          </w:p>
          <w:p w14:paraId="3A748E0B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обуч-ся</w:t>
            </w:r>
            <w:proofErr w:type="spellEnd"/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18D6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Из</w:t>
            </w:r>
            <w:proofErr w:type="spellEnd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них</w:t>
            </w:r>
            <w:proofErr w:type="spellEnd"/>
          </w:p>
          <w:p w14:paraId="7B177F3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успевают</w:t>
            </w:r>
            <w:proofErr w:type="spellEnd"/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3B86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Окончили</w:t>
            </w:r>
            <w:proofErr w:type="spellEnd"/>
          </w:p>
          <w:p w14:paraId="78ED60F6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полугодие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C30A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Окончили</w:t>
            </w:r>
            <w:proofErr w:type="spellEnd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3245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Не</w:t>
            </w:r>
            <w:proofErr w:type="spellEnd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успевают</w:t>
            </w:r>
            <w:proofErr w:type="spellEnd"/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6087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Переведены</w:t>
            </w:r>
            <w:proofErr w:type="spellEnd"/>
          </w:p>
          <w:p w14:paraId="76C4DE40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условно</w:t>
            </w:r>
            <w:proofErr w:type="spellEnd"/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3AD4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Сменили</w:t>
            </w:r>
            <w:proofErr w:type="spellEnd"/>
          </w:p>
          <w:p w14:paraId="06D0C158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форму</w:t>
            </w:r>
            <w:proofErr w:type="spellEnd"/>
          </w:p>
          <w:p w14:paraId="1195F6DB" w14:textId="77777777" w:rsidR="00646602" w:rsidRPr="001D20BF" w:rsidRDefault="00646602" w:rsidP="00A912FC">
            <w:pPr>
              <w:spacing w:after="0" w:line="360" w:lineRule="auto"/>
              <w:jc w:val="center"/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обучения</w:t>
            </w:r>
            <w:proofErr w:type="spellEnd"/>
          </w:p>
        </w:tc>
      </w:tr>
      <w:tr w:rsidR="001D20BF" w:rsidRPr="001D20BF" w14:paraId="4A66FE2B" w14:textId="77777777" w:rsidTr="00A912FC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1E60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33DF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DA89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A298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7F8E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385C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1017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Из</w:t>
            </w:r>
            <w:proofErr w:type="spellEnd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 xml:space="preserve"> них н/а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2723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28F4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1D20BF" w:rsidRPr="001D20BF" w14:paraId="1A23DBF6" w14:textId="77777777" w:rsidTr="00A912FC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9641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E2543" w14:textId="77777777" w:rsidR="00646602" w:rsidRPr="001D20BF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59A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Кол-во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0F9F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356E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С</w:t>
            </w:r>
          </w:p>
          <w:p w14:paraId="626FA1B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отметками</w:t>
            </w:r>
            <w:proofErr w:type="spellEnd"/>
          </w:p>
          <w:p w14:paraId="6F9CB543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«4» и «5»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B0DE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1349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С</w:t>
            </w:r>
          </w:p>
          <w:p w14:paraId="22F89ACF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отметками</w:t>
            </w:r>
            <w:proofErr w:type="spellEnd"/>
          </w:p>
          <w:p w14:paraId="3657AF06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«5»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3904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455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Кол-во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E4B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0C7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Кол-во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EB8E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FBF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Кол-во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C86F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2283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F3C6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Кол</w:t>
            </w:r>
            <w:proofErr w:type="spellEnd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  <w:p w14:paraId="6DCADA41" w14:textId="77777777" w:rsidR="00646602" w:rsidRPr="001D20BF" w:rsidRDefault="00646602" w:rsidP="00A912FC">
            <w:pPr>
              <w:spacing w:after="0" w:line="360" w:lineRule="auto"/>
              <w:jc w:val="center"/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во</w:t>
            </w:r>
            <w:proofErr w:type="spellEnd"/>
          </w:p>
        </w:tc>
      </w:tr>
      <w:tr w:rsidR="001D20BF" w:rsidRPr="001D20BF" w14:paraId="525D8047" w14:textId="77777777" w:rsidTr="00A912F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3904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A47B0" w14:textId="4F30C512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D00E1" w14:textId="33FC204C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79EB1" w14:textId="0588CB01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FB5CD" w14:textId="6BE089B3" w:rsidR="00646602" w:rsidRPr="001D20BF" w:rsidRDefault="00646602" w:rsidP="00CC21B7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E80F2" w14:textId="5BF5E6D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586FA" w14:textId="03A5A6B1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7EE1A" w14:textId="04F88CF3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627A7" w14:textId="4E44060A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BDABB" w14:textId="22A89D94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30018" w14:textId="39B1F87A" w:rsidR="00646602" w:rsidRPr="001D20BF" w:rsidRDefault="00646602" w:rsidP="00CC21B7">
            <w:p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7491F" w14:textId="7B96459F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D1123" w14:textId="4EF9D4C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7549E" w14:textId="6164C569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5F043" w14:textId="4617951F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2363" w14:textId="71F6354B" w:rsidR="00646602" w:rsidRPr="001D20BF" w:rsidRDefault="00646602" w:rsidP="00A912FC">
            <w:pPr>
              <w:spacing w:after="0" w:line="360" w:lineRule="auto"/>
              <w:jc w:val="center"/>
              <w:rPr>
                <w:lang w:val="ru-RU"/>
              </w:rPr>
            </w:pPr>
          </w:p>
        </w:tc>
      </w:tr>
      <w:tr w:rsidR="001D20BF" w:rsidRPr="001D20BF" w14:paraId="0BEC586A" w14:textId="77777777" w:rsidTr="00A912F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129C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9DD50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C1C75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C788A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91D47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4E9C8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9984F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51C3D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92EA4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F4BA7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62C17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67A2C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9C1B9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9CAF2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B7FC1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0E0C9" w14:textId="77777777" w:rsidR="00646602" w:rsidRPr="001D20BF" w:rsidRDefault="00CA6704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</w:tr>
      <w:tr w:rsidR="001D20BF" w:rsidRPr="001D20BF" w14:paraId="5C8B5FB0" w14:textId="77777777" w:rsidTr="00A912F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8260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E4244" w14:textId="25BF57A3" w:rsidR="00646602" w:rsidRPr="001D20BF" w:rsidRDefault="00CC21B7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0F6AF" w14:textId="4C416B4C" w:rsidR="00646602" w:rsidRPr="001D20BF" w:rsidRDefault="00CC21B7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45217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E373E" w14:textId="0C563974" w:rsidR="00646602" w:rsidRPr="001D20BF" w:rsidRDefault="00CC21B7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9F4CD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14DEA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6E425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B4CFC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54ED2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D77B9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6DF34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DB66A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BE942" w14:textId="77777777" w:rsidR="00646602" w:rsidRPr="001D20BF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06044" w14:textId="77777777" w:rsidR="00646602" w:rsidRPr="001D20BF" w:rsidRDefault="00CA6704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1D20BF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A01FF" w14:textId="62E6CA2A" w:rsidR="00646602" w:rsidRPr="001D20BF" w:rsidRDefault="00646602" w:rsidP="00A912FC">
            <w:pPr>
              <w:spacing w:after="0" w:line="360" w:lineRule="auto"/>
              <w:jc w:val="center"/>
              <w:rPr>
                <w:lang w:val="ru-RU"/>
              </w:rPr>
            </w:pPr>
          </w:p>
        </w:tc>
      </w:tr>
    </w:tbl>
    <w:p w14:paraId="69E2CAC9" w14:textId="77777777" w:rsidR="00A14D2B" w:rsidRPr="001D20BF" w:rsidRDefault="00266570" w:rsidP="0064660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D20BF">
        <w:rPr>
          <w:rFonts w:hAnsi="Times New Roman" w:cs="Times New Roman"/>
          <w:b/>
          <w:bCs/>
          <w:sz w:val="24"/>
          <w:szCs w:val="24"/>
          <w:lang w:val="ru-RU"/>
        </w:rPr>
        <w:t>Результаты ГИА</w:t>
      </w:r>
    </w:p>
    <w:p w14:paraId="3C8A77C8" w14:textId="0CDBCD97" w:rsidR="00A14D2B" w:rsidRPr="006D3299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1D20BF">
        <w:rPr>
          <w:rFonts w:hAnsi="Times New Roman" w:cs="Times New Roman"/>
          <w:sz w:val="24"/>
          <w:szCs w:val="24"/>
          <w:lang w:val="ru-RU"/>
        </w:rPr>
        <w:t>В 202</w:t>
      </w:r>
      <w:r w:rsidR="00CC21B7">
        <w:rPr>
          <w:rFonts w:hAnsi="Times New Roman" w:cs="Times New Roman"/>
          <w:sz w:val="24"/>
          <w:szCs w:val="24"/>
          <w:lang w:val="ru-RU"/>
        </w:rPr>
        <w:t>3</w:t>
      </w:r>
      <w:r w:rsidRPr="001D20BF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CA6704" w:rsidRPr="001D20BF">
        <w:rPr>
          <w:rFonts w:hAnsi="Times New Roman" w:cs="Times New Roman"/>
          <w:sz w:val="24"/>
          <w:szCs w:val="24"/>
          <w:lang w:val="ru-RU"/>
        </w:rPr>
        <w:t>д</w:t>
      </w:r>
      <w:r w:rsidRPr="001D20BF">
        <w:rPr>
          <w:rFonts w:hAnsi="Times New Roman" w:cs="Times New Roman"/>
          <w:sz w:val="24"/>
          <w:szCs w:val="24"/>
          <w:lang w:val="ru-RU"/>
        </w:rPr>
        <w:t>евятиклассники сдавал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и 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два </w:t>
      </w:r>
      <w:proofErr w:type="gramStart"/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обязательных 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 экзамен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>а</w:t>
      </w:r>
      <w:proofErr w:type="gramEnd"/>
      <w:r w:rsidRPr="006D3299">
        <w:rPr>
          <w:rFonts w:hAnsi="Times New Roman" w:cs="Times New Roman"/>
          <w:sz w:val="24"/>
          <w:szCs w:val="24"/>
          <w:lang w:val="ru-RU"/>
        </w:rPr>
        <w:t xml:space="preserve"> по русскому языку и математике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 и два предмета по выбору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 в форме ОГЭ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>.</w:t>
      </w:r>
    </w:p>
    <w:p w14:paraId="272209AD" w14:textId="77777777" w:rsidR="00A14D2B" w:rsidRPr="006D3299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6D3299">
        <w:rPr>
          <w:rFonts w:hAnsi="Times New Roman" w:cs="Times New Roman"/>
          <w:sz w:val="24"/>
          <w:szCs w:val="24"/>
          <w:lang w:val="ru-RU"/>
        </w:rPr>
        <w:t>ГИА-11 проходило в форме ЕГЭ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>.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 Выпускник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D3299">
        <w:rPr>
          <w:rFonts w:hAnsi="Times New Roman" w:cs="Times New Roman"/>
          <w:sz w:val="24"/>
          <w:szCs w:val="24"/>
          <w:lang w:val="ru-RU"/>
        </w:rPr>
        <w:t>11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 класса сдавал два </w:t>
      </w:r>
      <w:proofErr w:type="gramStart"/>
      <w:r w:rsidR="00CA6704" w:rsidRPr="006D3299">
        <w:rPr>
          <w:rFonts w:hAnsi="Times New Roman" w:cs="Times New Roman"/>
          <w:sz w:val="24"/>
          <w:szCs w:val="24"/>
          <w:lang w:val="ru-RU"/>
        </w:rPr>
        <w:t>обязательных  предмета</w:t>
      </w:r>
      <w:proofErr w:type="gramEnd"/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 (математика (базовый уровень) и русский язык.)</w:t>
      </w:r>
    </w:p>
    <w:p w14:paraId="5FD9F967" w14:textId="05403F7B" w:rsidR="00646602" w:rsidRPr="006D3299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6D32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1D20BF" w:rsidRPr="006D3299">
        <w:rPr>
          <w:rFonts w:hAnsi="Times New Roman" w:cs="Times New Roman"/>
          <w:sz w:val="24"/>
          <w:szCs w:val="24"/>
          <w:lang w:val="ru-RU"/>
        </w:rPr>
        <w:t>П</w:t>
      </w:r>
      <w:r w:rsidRPr="006D3299">
        <w:rPr>
          <w:rFonts w:hAnsi="Times New Roman" w:cs="Times New Roman"/>
          <w:sz w:val="24"/>
          <w:szCs w:val="24"/>
          <w:lang w:val="ru-RU"/>
        </w:rPr>
        <w:t>роведени</w:t>
      </w:r>
      <w:r w:rsidR="001D20BF" w:rsidRPr="006D3299">
        <w:rPr>
          <w:rFonts w:hAnsi="Times New Roman" w:cs="Times New Roman"/>
          <w:sz w:val="24"/>
          <w:szCs w:val="24"/>
          <w:lang w:val="ru-RU"/>
        </w:rPr>
        <w:t>е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 ГИА в 202</w:t>
      </w:r>
      <w:r w:rsidR="00CC21B7">
        <w:rPr>
          <w:rFonts w:hAnsi="Times New Roman" w:cs="Times New Roman"/>
          <w:sz w:val="24"/>
          <w:szCs w:val="24"/>
          <w:lang w:val="ru-RU"/>
        </w:rPr>
        <w:t>3</w:t>
      </w:r>
      <w:r w:rsidR="00CA6704" w:rsidRPr="006D329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3299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="001D20BF" w:rsidRPr="006D3299">
        <w:rPr>
          <w:rFonts w:hAnsi="Times New Roman" w:cs="Times New Roman"/>
          <w:sz w:val="24"/>
          <w:szCs w:val="24"/>
          <w:lang w:val="ru-RU"/>
        </w:rPr>
        <w:t xml:space="preserve"> проходили</w:t>
      </w:r>
      <w:proofErr w:type="gramEnd"/>
      <w:r w:rsidR="001D20BF" w:rsidRPr="006D3299">
        <w:rPr>
          <w:rFonts w:hAnsi="Times New Roman" w:cs="Times New Roman"/>
          <w:sz w:val="24"/>
          <w:szCs w:val="24"/>
          <w:lang w:val="ru-RU"/>
        </w:rPr>
        <w:t xml:space="preserve"> с </w:t>
      </w:r>
      <w:r w:rsidRPr="006D3299">
        <w:rPr>
          <w:rFonts w:hAnsi="Times New Roman" w:cs="Times New Roman"/>
          <w:sz w:val="24"/>
          <w:szCs w:val="24"/>
          <w:lang w:val="ru-RU"/>
        </w:rPr>
        <w:t>обеспечение</w:t>
      </w:r>
      <w:r w:rsidR="001D20BF" w:rsidRPr="006D3299">
        <w:rPr>
          <w:rFonts w:hAnsi="Times New Roman" w:cs="Times New Roman"/>
          <w:sz w:val="24"/>
          <w:szCs w:val="24"/>
          <w:lang w:val="ru-RU"/>
        </w:rPr>
        <w:t xml:space="preserve">м правил </w:t>
      </w:r>
      <w:r w:rsidRPr="006D3299">
        <w:rPr>
          <w:rFonts w:hAnsi="Times New Roman" w:cs="Times New Roman"/>
          <w:sz w:val="24"/>
          <w:szCs w:val="24"/>
          <w:lang w:val="ru-RU"/>
        </w:rPr>
        <w:t xml:space="preserve"> санитарно-эпидемиологического благополучия населения и предотвращени</w:t>
      </w:r>
      <w:r w:rsidR="001D20BF" w:rsidRPr="006D3299">
        <w:rPr>
          <w:rFonts w:hAnsi="Times New Roman" w:cs="Times New Roman"/>
          <w:sz w:val="24"/>
          <w:szCs w:val="24"/>
          <w:lang w:val="ru-RU"/>
        </w:rPr>
        <w:t xml:space="preserve">я </w:t>
      </w:r>
      <w:r w:rsidRPr="006D3299">
        <w:rPr>
          <w:rFonts w:hAnsi="Times New Roman" w:cs="Times New Roman"/>
          <w:sz w:val="24"/>
          <w:szCs w:val="24"/>
          <w:lang w:val="ru-RU"/>
        </w:rPr>
        <w:t>распространения новой коронавирусной инфекции (</w:t>
      </w:r>
      <w:r w:rsidRPr="006D3299">
        <w:rPr>
          <w:rFonts w:hAnsi="Times New Roman" w:cs="Times New Roman"/>
          <w:sz w:val="24"/>
          <w:szCs w:val="24"/>
        </w:rPr>
        <w:t>COVID</w:t>
      </w:r>
      <w:r w:rsidRPr="006D3299">
        <w:rPr>
          <w:rFonts w:hAnsi="Times New Roman" w:cs="Times New Roman"/>
          <w:sz w:val="24"/>
          <w:szCs w:val="24"/>
          <w:lang w:val="ru-RU"/>
        </w:rPr>
        <w:t>-19).</w:t>
      </w:r>
    </w:p>
    <w:p w14:paraId="4841D02A" w14:textId="6BD765DC" w:rsidR="00A14D2B" w:rsidRPr="008E20D6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E20D6">
        <w:rPr>
          <w:rFonts w:hAnsi="Times New Roman" w:cs="Times New Roman"/>
          <w:b/>
          <w:bCs/>
          <w:sz w:val="24"/>
          <w:szCs w:val="24"/>
          <w:lang w:val="ru-RU"/>
        </w:rPr>
        <w:t>Таблица 10. Общая численность выпускников 202</w:t>
      </w:r>
      <w:r w:rsidR="00E11FED" w:rsidRPr="008E20D6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8E20D6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="00E11FED" w:rsidRPr="008E20D6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8E20D6">
        <w:rPr>
          <w:rFonts w:hAnsi="Times New Roman" w:cs="Times New Roman"/>
          <w:b/>
          <w:bCs/>
          <w:sz w:val="24"/>
          <w:szCs w:val="24"/>
        </w:rPr>
        <w:t> </w:t>
      </w:r>
      <w:r w:rsidRPr="008E20D6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1"/>
        <w:gridCol w:w="1186"/>
        <w:gridCol w:w="1265"/>
      </w:tblGrid>
      <w:tr w:rsidR="008E20D6" w:rsidRPr="008E20D6" w14:paraId="5AF641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BCBE" w14:textId="77777777" w:rsidR="00A14D2B" w:rsidRPr="008E20D6" w:rsidRDefault="00A14D2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8490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8E20D6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635A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8E20D6" w:rsidRPr="008E20D6" w14:paraId="3997A5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06BF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DA19A" w14:textId="5D8E0EC4" w:rsidR="00A14D2B" w:rsidRPr="008E20D6" w:rsidRDefault="000C20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E20D6"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D9771" w14:textId="77777777" w:rsidR="00A14D2B" w:rsidRPr="008E20D6" w:rsidRDefault="00CA670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E20D6" w:rsidRPr="008E20D6" w14:paraId="15A60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C3066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97C45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13EC" w14:textId="77777777" w:rsidR="00A14D2B" w:rsidRPr="008E20D6" w:rsidRDefault="00CA670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E20D6" w:rsidRPr="008E20D6" w14:paraId="361BBE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864D8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6438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EA98F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E20D6" w:rsidRPr="008E20D6" w14:paraId="735759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414A9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Количество обучающихся, получивших «зачет» за итоговое</w:t>
            </w:r>
            <w:r w:rsidRPr="008E20D6">
              <w:rPr>
                <w:rFonts w:hAnsi="Times New Roman" w:cs="Times New Roman"/>
                <w:sz w:val="24"/>
                <w:szCs w:val="24"/>
              </w:rPr>
              <w:t> </w:t>
            </w: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98DC8" w14:textId="06103B48" w:rsidR="00A14D2B" w:rsidRPr="008E20D6" w:rsidRDefault="000C20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E20D6"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10B31" w14:textId="77777777" w:rsidR="00A14D2B" w:rsidRPr="008E20D6" w:rsidRDefault="00CA670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E20D6" w:rsidRPr="008E20D6" w14:paraId="299FBC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AF2C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2C16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B20A2" w14:textId="77777777" w:rsidR="00A14D2B" w:rsidRPr="008E20D6" w:rsidRDefault="0026657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20D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E20D6" w:rsidRPr="008E20D6" w14:paraId="549484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0BFDC" w14:textId="77777777" w:rsidR="00A14D2B" w:rsidRPr="008E20D6" w:rsidRDefault="00266570">
            <w:pPr>
              <w:rPr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4984" w14:textId="33B6A6F2" w:rsidR="00A14D2B" w:rsidRPr="008E20D6" w:rsidRDefault="000C200C" w:rsidP="00646602">
            <w:pPr>
              <w:jc w:val="center"/>
              <w:rPr>
                <w:lang w:val="ru-RU"/>
              </w:rPr>
            </w:pPr>
            <w:r w:rsidRPr="008E20D6">
              <w:rPr>
                <w:lang w:val="ru-RU"/>
              </w:rPr>
              <w:t>1</w:t>
            </w:r>
            <w:r w:rsidR="008E20D6" w:rsidRPr="008E20D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A2AB0" w14:textId="77777777" w:rsidR="00A14D2B" w:rsidRPr="008E20D6" w:rsidRDefault="00CA6704" w:rsidP="00646602">
            <w:pPr>
              <w:jc w:val="center"/>
              <w:rPr>
                <w:lang w:val="ru-RU"/>
              </w:rPr>
            </w:pPr>
            <w:r w:rsidRPr="008E20D6">
              <w:rPr>
                <w:lang w:val="ru-RU"/>
              </w:rPr>
              <w:t>1</w:t>
            </w:r>
          </w:p>
        </w:tc>
      </w:tr>
      <w:tr w:rsidR="008E20D6" w:rsidRPr="008E20D6" w14:paraId="047E8A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6393" w14:textId="77777777" w:rsidR="00A14D2B" w:rsidRPr="008E20D6" w:rsidRDefault="0026657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E20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D6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FE01B" w14:textId="1199500F" w:rsidR="00A14D2B" w:rsidRPr="008E20D6" w:rsidRDefault="000C200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E20D6"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669D" w14:textId="77777777" w:rsidR="00A14D2B" w:rsidRPr="008E20D6" w:rsidRDefault="00CA670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0583CA1B" w14:textId="77777777" w:rsidR="00A14D2B" w:rsidRPr="00837C35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37C35">
        <w:rPr>
          <w:rFonts w:hAnsi="Times New Roman" w:cs="Times New Roman"/>
          <w:b/>
          <w:bCs/>
          <w:sz w:val="24"/>
          <w:szCs w:val="24"/>
          <w:lang w:val="ru-RU"/>
        </w:rPr>
        <w:t>ГИА в 9-х классах</w:t>
      </w:r>
    </w:p>
    <w:p w14:paraId="2BED2110" w14:textId="698C38F0" w:rsidR="00A14D2B" w:rsidRPr="008E20D6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E20D6">
        <w:rPr>
          <w:rFonts w:hAnsi="Times New Roman" w:cs="Times New Roman"/>
          <w:sz w:val="24"/>
          <w:szCs w:val="24"/>
          <w:lang w:val="ru-RU"/>
        </w:rPr>
        <w:t>В 202</w:t>
      </w:r>
      <w:r w:rsidR="000C200C" w:rsidRPr="008E20D6">
        <w:rPr>
          <w:rFonts w:hAnsi="Times New Roman" w:cs="Times New Roman"/>
          <w:sz w:val="24"/>
          <w:szCs w:val="24"/>
          <w:lang w:val="ru-RU"/>
        </w:rPr>
        <w:t>2</w:t>
      </w:r>
      <w:r w:rsidRPr="008E20D6">
        <w:rPr>
          <w:rFonts w:hAnsi="Times New Roman" w:cs="Times New Roman"/>
          <w:sz w:val="24"/>
          <w:szCs w:val="24"/>
          <w:lang w:val="ru-RU"/>
        </w:rPr>
        <w:t>/2</w:t>
      </w:r>
      <w:r w:rsidR="000C200C" w:rsidRPr="008E20D6">
        <w:rPr>
          <w:rFonts w:hAnsi="Times New Roman" w:cs="Times New Roman"/>
          <w:sz w:val="24"/>
          <w:szCs w:val="24"/>
          <w:lang w:val="ru-RU"/>
        </w:rPr>
        <w:t>3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 учебном году одним из условий допуска </w:t>
      </w:r>
      <w:proofErr w:type="gramStart"/>
      <w:r w:rsidRPr="008E20D6">
        <w:rPr>
          <w:rFonts w:hAnsi="Times New Roman" w:cs="Times New Roman"/>
          <w:sz w:val="24"/>
          <w:szCs w:val="24"/>
          <w:lang w:val="ru-RU"/>
        </w:rPr>
        <w:t>обучающихся  9</w:t>
      </w:r>
      <w:proofErr w:type="gramEnd"/>
      <w:r w:rsidRPr="008E20D6">
        <w:rPr>
          <w:rFonts w:hAnsi="Times New Roman" w:cs="Times New Roman"/>
          <w:sz w:val="24"/>
          <w:szCs w:val="24"/>
          <w:lang w:val="ru-RU"/>
        </w:rPr>
        <w:t>-х классов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Испытание прошло </w:t>
      </w:r>
      <w:r w:rsidR="001D20BF" w:rsidRPr="008E20D6">
        <w:rPr>
          <w:rFonts w:hAnsi="Times New Roman" w:cs="Times New Roman"/>
          <w:sz w:val="24"/>
          <w:szCs w:val="24"/>
          <w:lang w:val="ru-RU"/>
        </w:rPr>
        <w:t>0</w:t>
      </w:r>
      <w:r w:rsidR="000C200C" w:rsidRPr="008E20D6">
        <w:rPr>
          <w:rFonts w:hAnsi="Times New Roman" w:cs="Times New Roman"/>
          <w:sz w:val="24"/>
          <w:szCs w:val="24"/>
          <w:lang w:val="ru-RU"/>
        </w:rPr>
        <w:t>8</w:t>
      </w:r>
      <w:r w:rsidR="001D20BF" w:rsidRPr="008E20D6">
        <w:rPr>
          <w:rFonts w:hAnsi="Times New Roman" w:cs="Times New Roman"/>
          <w:sz w:val="24"/>
          <w:szCs w:val="24"/>
          <w:lang w:val="ru-RU"/>
        </w:rPr>
        <w:t>.02.202</w:t>
      </w:r>
      <w:r w:rsidR="000C200C" w:rsidRPr="008E20D6">
        <w:rPr>
          <w:rFonts w:hAnsi="Times New Roman" w:cs="Times New Roman"/>
          <w:sz w:val="24"/>
          <w:szCs w:val="24"/>
          <w:lang w:val="ru-RU"/>
        </w:rPr>
        <w:t>3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8E20D6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646602" w:rsidRPr="008E20D6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602" w:rsidRPr="008E20D6">
        <w:rPr>
          <w:rFonts w:hAnsi="Times New Roman" w:cs="Times New Roman"/>
          <w:sz w:val="24"/>
          <w:szCs w:val="24"/>
          <w:lang w:val="ru-RU"/>
        </w:rPr>
        <w:t>Беспаловской</w:t>
      </w:r>
      <w:proofErr w:type="spellEnd"/>
      <w:proofErr w:type="gramEnd"/>
      <w:r w:rsidR="00646602" w:rsidRPr="008E20D6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приняли </w:t>
      </w:r>
      <w:proofErr w:type="gramStart"/>
      <w:r w:rsidRPr="008E20D6">
        <w:rPr>
          <w:rFonts w:hAnsi="Times New Roman" w:cs="Times New Roman"/>
          <w:sz w:val="24"/>
          <w:szCs w:val="24"/>
          <w:lang w:val="ru-RU"/>
        </w:rPr>
        <w:t>участие</w:t>
      </w:r>
      <w:r w:rsidR="00646602" w:rsidRPr="008E20D6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20D6" w:rsidRPr="008E20D6">
        <w:rPr>
          <w:rFonts w:hAnsi="Times New Roman" w:cs="Times New Roman"/>
          <w:sz w:val="24"/>
          <w:szCs w:val="24"/>
          <w:lang w:val="ru-RU"/>
        </w:rPr>
        <w:t xml:space="preserve"> 11</w:t>
      </w:r>
      <w:proofErr w:type="gramEnd"/>
      <w:r w:rsidR="008E20D6" w:rsidRPr="008E20D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E20D6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14:paraId="431A1F94" w14:textId="59E77085" w:rsidR="00A14D2B" w:rsidRPr="008E20D6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E20D6">
        <w:rPr>
          <w:rFonts w:hAnsi="Times New Roman" w:cs="Times New Roman"/>
          <w:sz w:val="24"/>
          <w:szCs w:val="24"/>
          <w:lang w:val="ru-RU"/>
        </w:rPr>
        <w:t>В 202</w:t>
      </w:r>
      <w:r w:rsidR="000C200C" w:rsidRPr="008E20D6">
        <w:rPr>
          <w:rFonts w:hAnsi="Times New Roman" w:cs="Times New Roman"/>
          <w:sz w:val="24"/>
          <w:szCs w:val="24"/>
          <w:lang w:val="ru-RU"/>
        </w:rPr>
        <w:t>3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 году все девятиклассники</w:t>
      </w:r>
      <w:r w:rsidRPr="008E20D6">
        <w:rPr>
          <w:rFonts w:hAnsi="Times New Roman" w:cs="Times New Roman"/>
          <w:sz w:val="24"/>
          <w:szCs w:val="24"/>
        </w:rPr>
        <w:t> 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сдали ОГЭ по основным предметам – русскому языку и математике на </w:t>
      </w:r>
      <w:proofErr w:type="gramStart"/>
      <w:r w:rsidR="00646602" w:rsidRPr="008E20D6">
        <w:rPr>
          <w:rFonts w:hAnsi="Times New Roman" w:cs="Times New Roman"/>
          <w:sz w:val="24"/>
          <w:szCs w:val="24"/>
          <w:lang w:val="ru-RU"/>
        </w:rPr>
        <w:t xml:space="preserve">удовлетворительном </w:t>
      </w:r>
      <w:r w:rsidRPr="008E20D6">
        <w:rPr>
          <w:rFonts w:hAnsi="Times New Roman" w:cs="Times New Roman"/>
          <w:sz w:val="24"/>
          <w:szCs w:val="24"/>
          <w:lang w:val="ru-RU"/>
        </w:rPr>
        <w:t xml:space="preserve"> уровне</w:t>
      </w:r>
      <w:proofErr w:type="gramEnd"/>
      <w:r w:rsidRPr="008E20D6">
        <w:rPr>
          <w:rFonts w:hAnsi="Times New Roman" w:cs="Times New Roman"/>
          <w:sz w:val="24"/>
          <w:szCs w:val="24"/>
          <w:lang w:val="ru-RU"/>
        </w:rPr>
        <w:t>.</w:t>
      </w:r>
      <w:r w:rsidRPr="008E20D6">
        <w:rPr>
          <w:rFonts w:hAnsi="Times New Roman" w:cs="Times New Roman"/>
          <w:sz w:val="24"/>
          <w:szCs w:val="24"/>
        </w:rPr>
        <w:t> </w:t>
      </w:r>
    </w:p>
    <w:p w14:paraId="5C3A5684" w14:textId="77777777" w:rsidR="00A14D2B" w:rsidRPr="008E20D6" w:rsidRDefault="0026657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20D6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8E20D6" w:rsidRPr="008E20D6" w14:paraId="26B557FD" w14:textId="77777777" w:rsidTr="001D3720">
        <w:tc>
          <w:tcPr>
            <w:tcW w:w="1848" w:type="dxa"/>
            <w:vMerge w:val="restart"/>
          </w:tcPr>
          <w:p w14:paraId="4515F96B" w14:textId="77777777" w:rsidR="00D42A26" w:rsidRPr="008E20D6" w:rsidRDefault="00D42A26" w:rsidP="00D42A2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697" w:type="dxa"/>
            <w:gridSpan w:val="2"/>
          </w:tcPr>
          <w:p w14:paraId="770E542F" w14:textId="77777777" w:rsidR="00D42A26" w:rsidRPr="008E20D6" w:rsidRDefault="00D42A26" w:rsidP="00D42A2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698" w:type="dxa"/>
            <w:gridSpan w:val="2"/>
          </w:tcPr>
          <w:p w14:paraId="7BC098DD" w14:textId="77777777" w:rsidR="00D42A26" w:rsidRPr="008E20D6" w:rsidRDefault="00D42A26" w:rsidP="00D42A2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8E20D6" w:rsidRPr="008E20D6" w14:paraId="3AC45086" w14:textId="77777777" w:rsidTr="001D20BF">
        <w:tc>
          <w:tcPr>
            <w:tcW w:w="1848" w:type="dxa"/>
            <w:vMerge/>
          </w:tcPr>
          <w:p w14:paraId="15FD4893" w14:textId="77777777" w:rsidR="00D42A26" w:rsidRPr="008E20D6" w:rsidRDefault="00D42A26" w:rsidP="00D42A26"/>
        </w:tc>
        <w:tc>
          <w:tcPr>
            <w:tcW w:w="1848" w:type="dxa"/>
          </w:tcPr>
          <w:p w14:paraId="30D5E3B4" w14:textId="77777777" w:rsidR="00D42A26" w:rsidRPr="008E20D6" w:rsidRDefault="00D42A2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14:paraId="188D41FE" w14:textId="77777777" w:rsidR="00D42A26" w:rsidRPr="008E20D6" w:rsidRDefault="00D42A2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Средний балл</w:t>
            </w:r>
          </w:p>
        </w:tc>
        <w:tc>
          <w:tcPr>
            <w:tcW w:w="1849" w:type="dxa"/>
          </w:tcPr>
          <w:p w14:paraId="7E295954" w14:textId="77777777" w:rsidR="00D42A26" w:rsidRPr="008E20D6" w:rsidRDefault="00D42A2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14:paraId="1354E43A" w14:textId="77777777" w:rsidR="00D42A26" w:rsidRPr="008E20D6" w:rsidRDefault="00D42A2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средний балл</w:t>
            </w:r>
          </w:p>
        </w:tc>
      </w:tr>
      <w:tr w:rsidR="008E20D6" w:rsidRPr="008E20D6" w14:paraId="219A7F59" w14:textId="77777777" w:rsidTr="001D20BF">
        <w:tc>
          <w:tcPr>
            <w:tcW w:w="1848" w:type="dxa"/>
          </w:tcPr>
          <w:p w14:paraId="1851FB26" w14:textId="5FA36695" w:rsidR="000C200C" w:rsidRPr="008E20D6" w:rsidRDefault="000C200C" w:rsidP="000C200C"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848" w:type="dxa"/>
          </w:tcPr>
          <w:p w14:paraId="1C1CABCF" w14:textId="07DDD59E" w:rsidR="000C200C" w:rsidRPr="008E20D6" w:rsidRDefault="000C200C" w:rsidP="000C200C"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</w:tcPr>
          <w:p w14:paraId="12F7F739" w14:textId="3B23EAC8" w:rsidR="000C200C" w:rsidRPr="008E20D6" w:rsidRDefault="000C200C" w:rsidP="000C200C">
            <w:pPr>
              <w:rPr>
                <w:lang w:val="ru-RU"/>
              </w:rPr>
            </w:pPr>
            <w:r w:rsidRPr="008E20D6">
              <w:rPr>
                <w:lang w:val="ru-RU"/>
              </w:rPr>
              <w:t>3,5</w:t>
            </w:r>
          </w:p>
        </w:tc>
        <w:tc>
          <w:tcPr>
            <w:tcW w:w="1849" w:type="dxa"/>
          </w:tcPr>
          <w:p w14:paraId="4DD40313" w14:textId="5D420425" w:rsidR="000C200C" w:rsidRPr="008E20D6" w:rsidRDefault="000C200C" w:rsidP="000C200C"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</w:tcPr>
          <w:p w14:paraId="5986C0AC" w14:textId="1F032005" w:rsidR="000C200C" w:rsidRPr="008E20D6" w:rsidRDefault="000C200C" w:rsidP="000C200C">
            <w:pPr>
              <w:rPr>
                <w:lang w:val="ru-RU"/>
              </w:rPr>
            </w:pPr>
            <w:r w:rsidRPr="008E20D6">
              <w:rPr>
                <w:lang w:val="ru-RU"/>
              </w:rPr>
              <w:t>4</w:t>
            </w:r>
          </w:p>
        </w:tc>
      </w:tr>
      <w:tr w:rsidR="008E20D6" w:rsidRPr="008E20D6" w14:paraId="1CD7A04C" w14:textId="77777777" w:rsidTr="001D20BF">
        <w:tc>
          <w:tcPr>
            <w:tcW w:w="1848" w:type="dxa"/>
          </w:tcPr>
          <w:p w14:paraId="3F142C49" w14:textId="316B3E99" w:rsidR="00D42A26" w:rsidRPr="008E20D6" w:rsidRDefault="000C200C" w:rsidP="00D42A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848" w:type="dxa"/>
          </w:tcPr>
          <w:p w14:paraId="03F3B3C8" w14:textId="3AF56E4A" w:rsidR="00D42A26" w:rsidRPr="008E20D6" w:rsidRDefault="008E20D6" w:rsidP="00D42A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</w:tcPr>
          <w:p w14:paraId="3744A92B" w14:textId="15C447C2" w:rsidR="00D42A26" w:rsidRPr="008E20D6" w:rsidRDefault="008E20D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3</w:t>
            </w:r>
          </w:p>
        </w:tc>
        <w:tc>
          <w:tcPr>
            <w:tcW w:w="1849" w:type="dxa"/>
          </w:tcPr>
          <w:p w14:paraId="601AA239" w14:textId="531ABDA6" w:rsidR="00D42A26" w:rsidRPr="008E20D6" w:rsidRDefault="008E20D6" w:rsidP="00D42A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20D6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9" w:type="dxa"/>
          </w:tcPr>
          <w:p w14:paraId="78CE491C" w14:textId="43EA7CD8" w:rsidR="00D42A26" w:rsidRPr="008E20D6" w:rsidRDefault="008E20D6" w:rsidP="00D42A26">
            <w:pPr>
              <w:rPr>
                <w:lang w:val="ru-RU"/>
              </w:rPr>
            </w:pPr>
            <w:r w:rsidRPr="008E20D6">
              <w:rPr>
                <w:lang w:val="ru-RU"/>
              </w:rPr>
              <w:t>4</w:t>
            </w:r>
          </w:p>
        </w:tc>
      </w:tr>
    </w:tbl>
    <w:p w14:paraId="172D5775" w14:textId="77777777" w:rsidR="006D3299" w:rsidRPr="008E20D6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E20D6">
        <w:rPr>
          <w:rFonts w:hAnsi="Times New Roman" w:cs="Times New Roman"/>
          <w:sz w:val="24"/>
          <w:szCs w:val="24"/>
          <w:lang w:val="ru-RU"/>
        </w:rPr>
        <w:t xml:space="preserve">Также все выпускники 9-х </w:t>
      </w:r>
      <w:proofErr w:type="gramStart"/>
      <w:r w:rsidRPr="008E20D6">
        <w:rPr>
          <w:rFonts w:hAnsi="Times New Roman" w:cs="Times New Roman"/>
          <w:sz w:val="24"/>
          <w:szCs w:val="24"/>
          <w:lang w:val="ru-RU"/>
        </w:rPr>
        <w:t xml:space="preserve">классов  </w:t>
      </w:r>
      <w:r w:rsidR="00D42A26" w:rsidRPr="008E20D6">
        <w:rPr>
          <w:rFonts w:hAnsi="Times New Roman" w:cs="Times New Roman"/>
          <w:sz w:val="24"/>
          <w:szCs w:val="24"/>
          <w:lang w:val="ru-RU"/>
        </w:rPr>
        <w:t>сдали</w:t>
      </w:r>
      <w:proofErr w:type="gramEnd"/>
      <w:r w:rsidR="00D42A26" w:rsidRPr="008E20D6">
        <w:rPr>
          <w:rFonts w:hAnsi="Times New Roman" w:cs="Times New Roman"/>
          <w:sz w:val="24"/>
          <w:szCs w:val="24"/>
          <w:lang w:val="ru-RU"/>
        </w:rPr>
        <w:t xml:space="preserve"> ОГЭ по предметам по выбору</w:t>
      </w:r>
    </w:p>
    <w:p w14:paraId="4180E0CC" w14:textId="77777777" w:rsidR="00A14D2B" w:rsidRPr="00837C35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837C35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12. </w:t>
      </w:r>
      <w:r w:rsidR="00D42A26" w:rsidRPr="00837C35">
        <w:rPr>
          <w:rFonts w:hAnsi="Times New Roman" w:cs="Times New Roman"/>
          <w:b/>
          <w:bCs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2"/>
        <w:gridCol w:w="2215"/>
        <w:gridCol w:w="1160"/>
        <w:gridCol w:w="1100"/>
        <w:gridCol w:w="1669"/>
      </w:tblGrid>
      <w:tr w:rsidR="00CC21B7" w:rsidRPr="00CC21B7" w14:paraId="70194AFD" w14:textId="77777777" w:rsidTr="00D42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CBBEB" w14:textId="77777777" w:rsidR="00A14D2B" w:rsidRPr="00F71052" w:rsidRDefault="00266570">
            <w:proofErr w:type="spellStart"/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D6A1" w14:textId="77777777" w:rsidR="00A14D2B" w:rsidRPr="00F71052" w:rsidRDefault="00266570"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39110" w14:textId="77777777" w:rsidR="00A14D2B" w:rsidRPr="00F71052" w:rsidRDefault="00266570"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03F4" w14:textId="77777777" w:rsidR="00A14D2B" w:rsidRPr="00F71052" w:rsidRDefault="00266570"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F71052">
              <w:br/>
            </w:r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18C20" w14:textId="77777777" w:rsidR="00A14D2B" w:rsidRPr="00F71052" w:rsidRDefault="00266570">
            <w:r w:rsidRPr="00F71052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CC21B7" w:rsidRPr="00CC21B7" w14:paraId="499457BA" w14:textId="77777777" w:rsidTr="00D42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C1ED" w14:textId="77777777" w:rsidR="00A14D2B" w:rsidRPr="00F71052" w:rsidRDefault="00266570">
            <w:r w:rsidRPr="00F71052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57DE" w14:textId="77777777" w:rsidR="00A14D2B" w:rsidRPr="00F71052" w:rsidRDefault="00D42A26">
            <w:pPr>
              <w:rPr>
                <w:lang w:val="ru-RU"/>
              </w:rPr>
            </w:pPr>
            <w:r w:rsidRPr="00F7105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D762" w14:textId="2B954B27" w:rsidR="00A14D2B" w:rsidRPr="00134F4A" w:rsidRDefault="00134F4A">
            <w:pPr>
              <w:rPr>
                <w:lang w:val="ru-RU"/>
              </w:rPr>
            </w:pPr>
            <w:r w:rsidRPr="00134F4A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AEA2" w14:textId="3FA809CC" w:rsidR="00A14D2B" w:rsidRPr="00F71052" w:rsidRDefault="00134F4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4321" w14:textId="77777777" w:rsidR="00A14D2B" w:rsidRPr="00F71052" w:rsidRDefault="00266570">
            <w:r w:rsidRPr="00F7105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CC21B7" w:rsidRPr="00CC21B7" w14:paraId="775ADEE6" w14:textId="77777777" w:rsidTr="00D42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5575" w14:textId="77777777" w:rsidR="00A14D2B" w:rsidRPr="00F71052" w:rsidRDefault="00D42A26">
            <w:pPr>
              <w:rPr>
                <w:lang w:val="ru-RU"/>
              </w:rPr>
            </w:pPr>
            <w:r w:rsidRPr="00F71052">
              <w:rPr>
                <w:lang w:val="ru-RU"/>
              </w:rPr>
              <w:t>информатика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95002" w14:textId="4E2B443C" w:rsidR="00A14D2B" w:rsidRPr="00F71052" w:rsidRDefault="00F71052">
            <w:pPr>
              <w:rPr>
                <w:lang w:val="ru-RU"/>
              </w:rPr>
            </w:pPr>
            <w:r w:rsidRPr="00F71052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22C9" w14:textId="387953DD" w:rsidR="00A14D2B" w:rsidRPr="00134F4A" w:rsidRDefault="00F67AEE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64C7E" w14:textId="479BD0DA" w:rsidR="00A14D2B" w:rsidRPr="00F71052" w:rsidRDefault="00134F4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13E95" w14:textId="77777777" w:rsidR="00A14D2B" w:rsidRPr="00F71052" w:rsidRDefault="00266570">
            <w:r w:rsidRPr="00F7105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CC21B7" w:rsidRPr="00CC21B7" w14:paraId="1B65C56F" w14:textId="77777777" w:rsidTr="00D42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618A9" w14:textId="77777777" w:rsidR="00A14D2B" w:rsidRPr="00F71052" w:rsidRDefault="00266570">
            <w:proofErr w:type="spellStart"/>
            <w:r w:rsidRPr="00F71052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F604" w14:textId="77777777" w:rsidR="00A14D2B" w:rsidRPr="00F71052" w:rsidRDefault="00646602">
            <w:pPr>
              <w:rPr>
                <w:lang w:val="ru-RU"/>
              </w:rPr>
            </w:pPr>
            <w:r w:rsidRPr="00F7105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6E393" w14:textId="67304415" w:rsidR="00A14D2B" w:rsidRPr="00134F4A" w:rsidRDefault="00F67AE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55C71" w14:textId="166B65DC" w:rsidR="00A14D2B" w:rsidRPr="00F71052" w:rsidRDefault="00134F4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0CF4" w14:textId="77777777" w:rsidR="00A14D2B" w:rsidRPr="00F71052" w:rsidRDefault="00266570">
            <w:r w:rsidRPr="00F7105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E20D6" w:rsidRPr="00CC21B7" w14:paraId="08AA2642" w14:textId="77777777" w:rsidTr="00D42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6B11" w14:textId="3B7EB546" w:rsidR="008E20D6" w:rsidRPr="00F71052" w:rsidRDefault="008E20D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052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3B58" w14:textId="15CE8507" w:rsidR="008E20D6" w:rsidRPr="00F71052" w:rsidRDefault="00F710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05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4ACCE" w14:textId="5EA47391" w:rsidR="008E20D6" w:rsidRPr="00134F4A" w:rsidRDefault="00134F4A">
            <w:pPr>
              <w:rPr>
                <w:lang w:val="ru-RU"/>
              </w:rPr>
            </w:pPr>
            <w:r w:rsidRPr="00134F4A"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5533" w14:textId="7C4C0024" w:rsidR="008E20D6" w:rsidRPr="00F71052" w:rsidRDefault="00F710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05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F2A65" w14:textId="3B57FEC3" w:rsidR="008E20D6" w:rsidRPr="00F71052" w:rsidRDefault="00F710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052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2A53F02B" w14:textId="18511AE3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</w:t>
      </w:r>
      <w:r w:rsidR="000C200C" w:rsidRPr="004E2707">
        <w:rPr>
          <w:rFonts w:hAnsi="Times New Roman" w:cs="Times New Roman"/>
          <w:sz w:val="24"/>
          <w:szCs w:val="24"/>
          <w:lang w:val="ru-RU"/>
        </w:rPr>
        <w:t>3</w:t>
      </w:r>
      <w:r w:rsidR="00D42A26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646602" w:rsidRPr="004E2707">
        <w:rPr>
          <w:rFonts w:hAnsi="Times New Roman" w:cs="Times New Roman"/>
          <w:sz w:val="24"/>
          <w:szCs w:val="24"/>
          <w:lang w:val="ru-RU"/>
        </w:rPr>
        <w:t>.</w:t>
      </w:r>
    </w:p>
    <w:p w14:paraId="713167FA" w14:textId="2CEE800F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sz w:val="24"/>
          <w:szCs w:val="24"/>
          <w:lang w:val="ru-RU"/>
        </w:rPr>
        <w:t>Все девятиклассники Школы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успешно закончили 202</w:t>
      </w:r>
      <w:r w:rsidR="000C200C" w:rsidRPr="004E2707">
        <w:rPr>
          <w:rFonts w:hAnsi="Times New Roman" w:cs="Times New Roman"/>
          <w:sz w:val="24"/>
          <w:szCs w:val="24"/>
          <w:lang w:val="ru-RU"/>
        </w:rPr>
        <w:t>2</w:t>
      </w:r>
      <w:r w:rsidRPr="004E2707">
        <w:rPr>
          <w:rFonts w:hAnsi="Times New Roman" w:cs="Times New Roman"/>
          <w:sz w:val="24"/>
          <w:szCs w:val="24"/>
          <w:lang w:val="ru-RU"/>
        </w:rPr>
        <w:t>/2</w:t>
      </w:r>
      <w:r w:rsidR="000C200C" w:rsidRPr="004E2707">
        <w:rPr>
          <w:rFonts w:hAnsi="Times New Roman" w:cs="Times New Roman"/>
          <w:sz w:val="24"/>
          <w:szCs w:val="24"/>
          <w:lang w:val="ru-RU"/>
        </w:rPr>
        <w:t>3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F71052" w:rsidRPr="004E2707">
        <w:rPr>
          <w:rFonts w:hAnsi="Times New Roman" w:cs="Times New Roman"/>
          <w:sz w:val="24"/>
          <w:szCs w:val="24"/>
          <w:lang w:val="ru-RU"/>
        </w:rPr>
        <w:t xml:space="preserve">два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="00F71052" w:rsidRPr="004E2707">
        <w:rPr>
          <w:rFonts w:hAnsi="Times New Roman" w:cs="Times New Roman"/>
          <w:sz w:val="24"/>
          <w:szCs w:val="24"/>
          <w:lang w:val="ru-RU"/>
        </w:rPr>
        <w:t>х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ся</w:t>
      </w:r>
      <w:proofErr w:type="gramEnd"/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получил</w:t>
      </w:r>
      <w:r w:rsidR="00F71052" w:rsidRPr="004E2707">
        <w:rPr>
          <w:rFonts w:hAnsi="Times New Roman" w:cs="Times New Roman"/>
          <w:sz w:val="24"/>
          <w:szCs w:val="24"/>
          <w:lang w:val="ru-RU"/>
        </w:rPr>
        <w:t>и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аттестат с отличием</w:t>
      </w:r>
    </w:p>
    <w:p w14:paraId="0F6ED12B" w14:textId="77777777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>ГИА в 11-х классах</w:t>
      </w:r>
    </w:p>
    <w:p w14:paraId="295B0F1A" w14:textId="61C420E8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sz w:val="24"/>
          <w:szCs w:val="24"/>
          <w:lang w:val="ru-RU"/>
        </w:rPr>
        <w:lastRenderedPageBreak/>
        <w:t>В 202</w:t>
      </w:r>
      <w:r w:rsidR="004E2707" w:rsidRPr="004E2707">
        <w:rPr>
          <w:rFonts w:hAnsi="Times New Roman" w:cs="Times New Roman"/>
          <w:sz w:val="24"/>
          <w:szCs w:val="24"/>
          <w:lang w:val="ru-RU"/>
        </w:rPr>
        <w:t>2</w:t>
      </w:r>
      <w:r w:rsidRPr="004E2707">
        <w:rPr>
          <w:rFonts w:hAnsi="Times New Roman" w:cs="Times New Roman"/>
          <w:sz w:val="24"/>
          <w:szCs w:val="24"/>
          <w:lang w:val="ru-RU"/>
        </w:rPr>
        <w:t>/2</w:t>
      </w:r>
      <w:r w:rsidR="004E2707" w:rsidRPr="004E2707">
        <w:rPr>
          <w:rFonts w:hAnsi="Times New Roman" w:cs="Times New Roman"/>
          <w:sz w:val="24"/>
          <w:szCs w:val="24"/>
          <w:lang w:val="ru-RU"/>
        </w:rPr>
        <w:t>3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01.12.202</w:t>
      </w:r>
      <w:r w:rsidR="004E2707">
        <w:rPr>
          <w:rFonts w:hAnsi="Times New Roman" w:cs="Times New Roman"/>
          <w:sz w:val="24"/>
          <w:szCs w:val="24"/>
          <w:lang w:val="ru-RU"/>
        </w:rPr>
        <w:t xml:space="preserve">2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г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в Школе. В итоговом сочинении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приняли участие</w:t>
      </w:r>
      <w:r w:rsidR="00646602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1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йся 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(100%), по результатам </w:t>
      </w:r>
      <w:proofErr w:type="gramStart"/>
      <w:r w:rsidRPr="004E2707">
        <w:rPr>
          <w:rFonts w:hAnsi="Times New Roman" w:cs="Times New Roman"/>
          <w:sz w:val="24"/>
          <w:szCs w:val="24"/>
          <w:lang w:val="ru-RU"/>
        </w:rPr>
        <w:t>проверки  обучающи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йся</w:t>
      </w:r>
      <w:proofErr w:type="gramEnd"/>
      <w:r w:rsidRPr="004E2707">
        <w:rPr>
          <w:rFonts w:hAnsi="Times New Roman" w:cs="Times New Roman"/>
          <w:sz w:val="24"/>
          <w:szCs w:val="24"/>
          <w:lang w:val="ru-RU"/>
        </w:rPr>
        <w:t xml:space="preserve"> получил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  <w:lang w:val="ru-RU"/>
        </w:rPr>
        <w:t>«зачет».</w:t>
      </w:r>
    </w:p>
    <w:p w14:paraId="255F1FEE" w14:textId="60A4980C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sz w:val="24"/>
          <w:szCs w:val="24"/>
          <w:lang w:val="ru-RU"/>
        </w:rPr>
        <w:t>В 202</w:t>
      </w:r>
      <w:r w:rsidR="004E2707">
        <w:rPr>
          <w:rFonts w:hAnsi="Times New Roman" w:cs="Times New Roman"/>
          <w:sz w:val="24"/>
          <w:szCs w:val="24"/>
          <w:lang w:val="ru-RU"/>
        </w:rPr>
        <w:t>3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E2707">
        <w:rPr>
          <w:rFonts w:hAnsi="Times New Roman" w:cs="Times New Roman"/>
          <w:sz w:val="24"/>
          <w:szCs w:val="24"/>
          <w:lang w:val="ru-RU"/>
        </w:rPr>
        <w:t>году  выпускник</w:t>
      </w:r>
      <w:proofErr w:type="gramEnd"/>
      <w:r w:rsidRPr="004E2707">
        <w:rPr>
          <w:rFonts w:hAnsi="Times New Roman" w:cs="Times New Roman"/>
          <w:sz w:val="24"/>
          <w:szCs w:val="24"/>
          <w:lang w:val="ru-RU"/>
        </w:rPr>
        <w:t xml:space="preserve"> 11-х класс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а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хорошо 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сдал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ГИА.,</w:t>
      </w:r>
      <w:r w:rsidR="00646602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</w:rPr>
        <w:t> </w:t>
      </w:r>
      <w:r w:rsidR="00646602" w:rsidRPr="004E2707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йся</w:t>
      </w:r>
      <w:r w:rsidR="00646602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  <w:lang w:val="ru-RU"/>
        </w:rPr>
        <w:t>сдавал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ГИА в форме </w:t>
      </w:r>
      <w:r w:rsidR="006D3299" w:rsidRPr="004E2707">
        <w:rPr>
          <w:rFonts w:hAnsi="Times New Roman" w:cs="Times New Roman"/>
          <w:sz w:val="24"/>
          <w:szCs w:val="24"/>
          <w:lang w:val="ru-RU"/>
        </w:rPr>
        <w:t>ЕГЭ</w:t>
      </w:r>
      <w:r w:rsidRPr="004E2707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русскому языку и математике.</w:t>
      </w:r>
      <w:r w:rsidRPr="004E2707">
        <w:rPr>
          <w:rFonts w:hAnsi="Times New Roman" w:cs="Times New Roman"/>
          <w:sz w:val="24"/>
          <w:szCs w:val="24"/>
        </w:rPr>
        <w:t> </w:t>
      </w:r>
    </w:p>
    <w:p w14:paraId="4D58ABE0" w14:textId="15227C70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>Результаты ГИА-11</w:t>
      </w:r>
      <w:r w:rsidRPr="004E2707">
        <w:rPr>
          <w:rFonts w:hAnsi="Times New Roman" w:cs="Times New Roman"/>
          <w:b/>
          <w:bCs/>
          <w:sz w:val="24"/>
          <w:szCs w:val="24"/>
        </w:rPr>
        <w:t> </w:t>
      </w: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 xml:space="preserve">в форме </w:t>
      </w:r>
      <w:r w:rsidR="004E2707">
        <w:rPr>
          <w:rFonts w:hAnsi="Times New Roman" w:cs="Times New Roman"/>
          <w:b/>
          <w:bCs/>
          <w:sz w:val="24"/>
          <w:szCs w:val="24"/>
          <w:lang w:val="ru-RU"/>
        </w:rPr>
        <w:t xml:space="preserve">ЕГЭ </w:t>
      </w: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>в 202</w:t>
      </w:r>
      <w:r w:rsidR="004E2707" w:rsidRPr="004E2707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0"/>
        <w:gridCol w:w="1657"/>
        <w:gridCol w:w="1519"/>
      </w:tblGrid>
      <w:tr w:rsidR="004E2707" w:rsidRPr="004E2707" w14:paraId="4C2B1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95FA" w14:textId="77777777" w:rsidR="00A14D2B" w:rsidRPr="004E2707" w:rsidRDefault="00266570">
            <w:proofErr w:type="spellStart"/>
            <w:r w:rsidRPr="004E2707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7D5A" w14:textId="77777777" w:rsidR="00A14D2B" w:rsidRPr="004E2707" w:rsidRDefault="00266570">
            <w:r w:rsidRPr="004E2707">
              <w:rPr>
                <w:rFonts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9DE4" w14:textId="77777777" w:rsidR="00A14D2B" w:rsidRPr="004E2707" w:rsidRDefault="00266570">
            <w:r w:rsidRPr="004E2707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4E2707" w:rsidRPr="004E2707" w14:paraId="42FD89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5B89" w14:textId="77777777" w:rsidR="00A14D2B" w:rsidRPr="004E2707" w:rsidRDefault="00266570">
            <w:proofErr w:type="spellStart"/>
            <w:r w:rsidRPr="004E270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E27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707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563C" w14:textId="77777777" w:rsidR="00A14D2B" w:rsidRPr="004E2707" w:rsidRDefault="006D3299">
            <w:pPr>
              <w:rPr>
                <w:lang w:val="ru-RU"/>
              </w:rPr>
            </w:pPr>
            <w:r w:rsidRPr="004E270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00FDE" w14:textId="77777777" w:rsidR="00A14D2B" w:rsidRPr="004E2707" w:rsidRDefault="006D3299">
            <w:pPr>
              <w:rPr>
                <w:lang w:val="ru-RU"/>
              </w:rPr>
            </w:pPr>
            <w:r w:rsidRPr="004E2707">
              <w:rPr>
                <w:lang w:val="ru-RU"/>
              </w:rPr>
              <w:t>1</w:t>
            </w:r>
          </w:p>
        </w:tc>
      </w:tr>
      <w:tr w:rsidR="004E2707" w:rsidRPr="004E2707" w14:paraId="58EB91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0747" w14:textId="77777777" w:rsidR="00A14D2B" w:rsidRPr="004E2707" w:rsidRDefault="00266570">
            <w:proofErr w:type="spellStart"/>
            <w:r w:rsidRPr="004E2707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4E27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707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9E02C" w14:textId="77777777" w:rsidR="00A14D2B" w:rsidRPr="004E2707" w:rsidRDefault="006D3299">
            <w:pPr>
              <w:rPr>
                <w:lang w:val="ru-RU"/>
              </w:rPr>
            </w:pPr>
            <w:r w:rsidRPr="004E270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9C65C" w14:textId="77777777" w:rsidR="00A14D2B" w:rsidRPr="004E2707" w:rsidRDefault="006D3299">
            <w:pPr>
              <w:rPr>
                <w:lang w:val="ru-RU"/>
              </w:rPr>
            </w:pPr>
            <w:r w:rsidRPr="004E2707">
              <w:rPr>
                <w:lang w:val="ru-RU"/>
              </w:rPr>
              <w:t>4</w:t>
            </w:r>
          </w:p>
        </w:tc>
      </w:tr>
    </w:tbl>
    <w:p w14:paraId="602AC945" w14:textId="77777777" w:rsidR="00A14D2B" w:rsidRPr="004E2707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14:paraId="64783DB2" w14:textId="77777777" w:rsidR="00A14D2B" w:rsidRPr="004E2707" w:rsidRDefault="00266570" w:rsidP="00646602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E2707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4E2707">
        <w:rPr>
          <w:rFonts w:hAnsi="Times New Roman" w:cs="Times New Roman"/>
          <w:sz w:val="24"/>
          <w:szCs w:val="24"/>
        </w:rPr>
        <w:t> </w:t>
      </w:r>
      <w:r w:rsidRPr="004E2707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14:paraId="73E3C980" w14:textId="77777777" w:rsidR="00646602" w:rsidRPr="0008186E" w:rsidRDefault="00646602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04B62CAA" w14:textId="77777777" w:rsidR="00A14D2B" w:rsidRPr="00BE7D2C" w:rsidRDefault="00266570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E7D2C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14:paraId="4BC67371" w14:textId="5B2EEA5D" w:rsidR="00BE7D2C" w:rsidRPr="00BE7D2C" w:rsidRDefault="00BE7D2C" w:rsidP="00BE7D2C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BE7D2C">
        <w:rPr>
          <w:rFonts w:hAnsi="Times New Roman" w:cs="Times New Roman"/>
          <w:sz w:val="24"/>
          <w:szCs w:val="24"/>
          <w:lang w:val="ru-RU"/>
        </w:rPr>
        <w:t>Проведение Всероссийских проверочных работ показало</w:t>
      </w:r>
      <w:r>
        <w:rPr>
          <w:rFonts w:hAnsi="Times New Roman" w:cs="Times New Roman"/>
          <w:sz w:val="24"/>
          <w:szCs w:val="24"/>
          <w:lang w:val="ru-RU"/>
        </w:rPr>
        <w:t xml:space="preserve"> объективность выставления оценок за учебный период.</w:t>
      </w:r>
    </w:p>
    <w:p w14:paraId="516E48CF" w14:textId="77777777" w:rsidR="00A14D2B" w:rsidRPr="00CC21B7" w:rsidRDefault="00A14D2B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0EEC0937" w14:textId="62469CDE" w:rsidR="00A14D2B" w:rsidRPr="0008186E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  <w:r w:rsidR="00FD0A09">
        <w:rPr>
          <w:rFonts w:hAnsi="Times New Roman" w:cs="Times New Roman"/>
          <w:b/>
          <w:bCs/>
          <w:sz w:val="24"/>
          <w:szCs w:val="24"/>
          <w:lang w:val="ru-RU"/>
        </w:rPr>
        <w:t xml:space="preserve"> и конкурсах.</w:t>
      </w:r>
    </w:p>
    <w:p w14:paraId="102A388F" w14:textId="77777777" w:rsidR="00A14D2B" w:rsidRPr="0008186E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646602" w:rsidRPr="0008186E">
        <w:rPr>
          <w:rFonts w:hAnsi="Times New Roman" w:cs="Times New Roman"/>
          <w:sz w:val="24"/>
          <w:szCs w:val="24"/>
          <w:lang w:val="ru-RU"/>
        </w:rPr>
        <w:t>202</w:t>
      </w:r>
      <w:r w:rsidR="006D3299" w:rsidRPr="0008186E">
        <w:rPr>
          <w:rFonts w:hAnsi="Times New Roman" w:cs="Times New Roman"/>
          <w:sz w:val="24"/>
          <w:szCs w:val="24"/>
          <w:lang w:val="ru-RU"/>
        </w:rPr>
        <w:t>3</w:t>
      </w:r>
      <w:r w:rsidRPr="0008186E">
        <w:rPr>
          <w:rFonts w:hAnsi="Times New Roman" w:cs="Times New Roman"/>
          <w:sz w:val="24"/>
          <w:szCs w:val="24"/>
          <w:lang w:val="ru-RU"/>
        </w:rPr>
        <w:t xml:space="preserve"> году проанализированы результаты участия обучающихся Школы в </w:t>
      </w:r>
      <w:proofErr w:type="gramStart"/>
      <w:r w:rsidRPr="0008186E">
        <w:rPr>
          <w:rFonts w:hAnsi="Times New Roman" w:cs="Times New Roman"/>
          <w:sz w:val="24"/>
          <w:szCs w:val="24"/>
          <w:lang w:val="ru-RU"/>
        </w:rPr>
        <w:t>олимпиадах ,</w:t>
      </w:r>
      <w:proofErr w:type="gramEnd"/>
      <w:r w:rsidRPr="0008186E">
        <w:rPr>
          <w:rFonts w:hAnsi="Times New Roman" w:cs="Times New Roman"/>
          <w:sz w:val="24"/>
          <w:szCs w:val="24"/>
          <w:lang w:val="ru-RU"/>
        </w:rPr>
        <w:t xml:space="preserve"> муниципального и школьного уровней.</w:t>
      </w:r>
    </w:p>
    <w:p w14:paraId="3EC8748E" w14:textId="43B5F0F7" w:rsidR="00A14D2B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b/>
          <w:bCs/>
          <w:sz w:val="24"/>
          <w:szCs w:val="24"/>
          <w:lang w:val="ru-RU"/>
        </w:rPr>
        <w:t>Осень 202</w:t>
      </w:r>
      <w:r w:rsidR="0008186E" w:rsidRPr="0008186E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08186E">
        <w:rPr>
          <w:rFonts w:hAnsi="Times New Roman" w:cs="Times New Roman"/>
          <w:b/>
          <w:bCs/>
          <w:sz w:val="24"/>
          <w:szCs w:val="24"/>
          <w:lang w:val="ru-RU"/>
        </w:rPr>
        <w:t xml:space="preserve"> года, </w:t>
      </w:r>
      <w:proofErr w:type="spellStart"/>
      <w:r w:rsidRPr="0008186E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08186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8186E">
        <w:rPr>
          <w:rFonts w:hAnsi="Times New Roman" w:cs="Times New Roman"/>
          <w:sz w:val="24"/>
          <w:szCs w:val="24"/>
          <w:lang w:val="ru-RU"/>
        </w:rPr>
        <w:t>В 202</w:t>
      </w:r>
      <w:r w:rsidR="0008186E">
        <w:rPr>
          <w:rFonts w:hAnsi="Times New Roman" w:cs="Times New Roman"/>
          <w:sz w:val="24"/>
          <w:szCs w:val="24"/>
          <w:lang w:val="ru-RU"/>
        </w:rPr>
        <w:t>3\2024</w:t>
      </w:r>
      <w:r w:rsidRPr="0008186E">
        <w:rPr>
          <w:rFonts w:hAnsi="Times New Roman" w:cs="Times New Roman"/>
          <w:sz w:val="24"/>
          <w:szCs w:val="24"/>
          <w:lang w:val="ru-RU"/>
        </w:rPr>
        <w:t xml:space="preserve"> году в рамках </w:t>
      </w:r>
      <w:proofErr w:type="spellStart"/>
      <w:r w:rsidRPr="0008186E">
        <w:rPr>
          <w:rFonts w:hAnsi="Times New Roman" w:cs="Times New Roman"/>
          <w:sz w:val="24"/>
          <w:szCs w:val="24"/>
          <w:lang w:val="ru-RU"/>
        </w:rPr>
        <w:t>ВсОШ</w:t>
      </w:r>
      <w:proofErr w:type="spellEnd"/>
      <w:r w:rsidRPr="0008186E">
        <w:rPr>
          <w:rFonts w:hAnsi="Times New Roman" w:cs="Times New Roman"/>
          <w:sz w:val="24"/>
          <w:szCs w:val="24"/>
          <w:lang w:val="ru-RU"/>
        </w:rPr>
        <w:t xml:space="preserve"> прошли школьный и муниципальный этапы. </w:t>
      </w:r>
      <w:r w:rsidR="00646602" w:rsidRPr="0008186E">
        <w:rPr>
          <w:rFonts w:hAnsi="Times New Roman" w:cs="Times New Roman"/>
          <w:sz w:val="24"/>
          <w:szCs w:val="24"/>
          <w:lang w:val="ru-RU"/>
        </w:rPr>
        <w:t xml:space="preserve"> Был </w:t>
      </w:r>
      <w:proofErr w:type="gramStart"/>
      <w:r w:rsidR="00646602" w:rsidRPr="0008186E">
        <w:rPr>
          <w:rFonts w:hAnsi="Times New Roman" w:cs="Times New Roman"/>
          <w:sz w:val="24"/>
          <w:szCs w:val="24"/>
          <w:lang w:val="ru-RU"/>
        </w:rPr>
        <w:t>призер</w:t>
      </w:r>
      <w:r w:rsidR="006D3299" w:rsidRPr="0008186E">
        <w:rPr>
          <w:rFonts w:hAnsi="Times New Roman" w:cs="Times New Roman"/>
          <w:sz w:val="24"/>
          <w:szCs w:val="24"/>
          <w:lang w:val="ru-RU"/>
        </w:rPr>
        <w:t xml:space="preserve"> </w:t>
      </w:r>
      <w:r w:rsidR="00646602" w:rsidRPr="0008186E">
        <w:rPr>
          <w:rFonts w:hAnsi="Times New Roman" w:cs="Times New Roman"/>
          <w:sz w:val="24"/>
          <w:szCs w:val="24"/>
          <w:lang w:val="ru-RU"/>
        </w:rPr>
        <w:t xml:space="preserve"> олимпиады</w:t>
      </w:r>
      <w:proofErr w:type="gramEnd"/>
      <w:r w:rsidR="00646602" w:rsidRPr="0008186E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6D3299" w:rsidRPr="0008186E">
        <w:rPr>
          <w:rFonts w:hAnsi="Times New Roman" w:cs="Times New Roman"/>
          <w:sz w:val="24"/>
          <w:szCs w:val="24"/>
          <w:lang w:val="ru-RU"/>
        </w:rPr>
        <w:t xml:space="preserve">русскому </w:t>
      </w:r>
      <w:r w:rsidR="00646602" w:rsidRPr="0008186E">
        <w:rPr>
          <w:rFonts w:hAnsi="Times New Roman" w:cs="Times New Roman"/>
          <w:sz w:val="24"/>
          <w:szCs w:val="24"/>
          <w:lang w:val="ru-RU"/>
        </w:rPr>
        <w:t xml:space="preserve"> языку </w:t>
      </w:r>
      <w:r w:rsidR="006D3299" w:rsidRPr="0008186E">
        <w:rPr>
          <w:rFonts w:hAnsi="Times New Roman" w:cs="Times New Roman"/>
          <w:sz w:val="24"/>
          <w:szCs w:val="24"/>
          <w:lang w:val="ru-RU"/>
        </w:rPr>
        <w:t xml:space="preserve"> в муниципальном этапе.</w:t>
      </w:r>
      <w:r w:rsidR="00646602" w:rsidRPr="0008186E">
        <w:rPr>
          <w:rFonts w:hAnsi="Times New Roman" w:cs="Times New Roman"/>
          <w:sz w:val="24"/>
          <w:szCs w:val="24"/>
          <w:lang w:val="ru-RU"/>
        </w:rPr>
        <w:t xml:space="preserve"> </w:t>
      </w:r>
      <w:r w:rsidR="0008186E" w:rsidRPr="0008186E">
        <w:rPr>
          <w:rFonts w:hAnsi="Times New Roman" w:cs="Times New Roman"/>
          <w:sz w:val="24"/>
          <w:szCs w:val="24"/>
          <w:lang w:val="ru-RU"/>
        </w:rPr>
        <w:t xml:space="preserve"> Обучающиеся не охотно принимают участие в предметных олимпиадах</w:t>
      </w:r>
      <w:r w:rsidR="0008186E">
        <w:rPr>
          <w:rFonts w:hAnsi="Times New Roman" w:cs="Times New Roman"/>
          <w:sz w:val="24"/>
          <w:szCs w:val="24"/>
          <w:lang w:val="ru-RU"/>
        </w:rPr>
        <w:t xml:space="preserve"> из-за отсутствия мотивации и заинтересованности в результатах. </w:t>
      </w:r>
    </w:p>
    <w:p w14:paraId="03A5DB6E" w14:textId="1C71810C" w:rsidR="00FD0A09" w:rsidRPr="0008186E" w:rsidRDefault="00FD0A0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течение учебного года обучающиеся участвовали в районных конкурсах «Живая классика», «Пою – мое Отечество», «Знаменная группа» и заняли призовые места.</w:t>
      </w:r>
    </w:p>
    <w:p w14:paraId="2B2C44AD" w14:textId="77777777" w:rsidR="00A14D2B" w:rsidRPr="00BE7D2C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E7D2C">
        <w:rPr>
          <w:rFonts w:hAnsi="Times New Roman" w:cs="Times New Roman"/>
          <w:b/>
          <w:bCs/>
          <w:sz w:val="24"/>
          <w:szCs w:val="24"/>
        </w:rPr>
        <w:t>V</w:t>
      </w:r>
      <w:r w:rsidRPr="00BE7D2C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14:paraId="5C537990" w14:textId="77777777" w:rsidR="00A14D2B" w:rsidRPr="00BE7D2C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BE7D2C">
        <w:rPr>
          <w:rFonts w:hAnsi="Times New Roman" w:cs="Times New Roman"/>
          <w:b/>
          <w:bCs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551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BE7D2C" w:rsidRPr="00BE7D2C" w14:paraId="616BA9E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B658E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39CB3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6E00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BE7D2C" w:rsidRPr="00BE7D2C" w14:paraId="57CF50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2BE37" w14:textId="77777777" w:rsidR="00A14D2B" w:rsidRPr="00BE7D2C" w:rsidRDefault="00A14D2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82B02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6BC46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Перешли в 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AD61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Перешли в 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56E47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Поступили</w:t>
            </w:r>
            <w:proofErr w:type="spellEnd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льную</w:t>
            </w:r>
            <w:proofErr w:type="spellEnd"/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865D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7F32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Поступили в 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359BD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Поступили в профессиона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66076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Устроились на 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F3635" w14:textId="77777777" w:rsidR="00A14D2B" w:rsidRPr="00BE7D2C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Пошли на </w:t>
            </w:r>
            <w:r w:rsidRPr="00BE7D2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срочную службу по призыву</w:t>
            </w:r>
          </w:p>
        </w:tc>
      </w:tr>
      <w:tr w:rsidR="00BE7D2C" w:rsidRPr="00BE7D2C" w14:paraId="6D6B6575" w14:textId="77777777" w:rsidTr="00632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399AE" w14:textId="09F08BB8" w:rsidR="0008186E" w:rsidRPr="00BE7D2C" w:rsidRDefault="0008186E" w:rsidP="0008186E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B8678" w14:textId="0EF3716F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96C4" w14:textId="191B8074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EA9B5" w14:textId="723BC991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49B1" w14:textId="65B31B0A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4C2F9" w14:textId="4EF443C2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8A2BA" w14:textId="05F3E590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76C00" w14:textId="2496309C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F8D7" w14:textId="3F1F64DB" w:rsidR="0008186E" w:rsidRPr="00BE7D2C" w:rsidRDefault="0008186E" w:rsidP="000818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53CD4" w14:textId="17CB9D8B" w:rsidR="0008186E" w:rsidRPr="00BE7D2C" w:rsidRDefault="0008186E" w:rsidP="0008186E">
            <w:pPr>
              <w:spacing w:after="0" w:line="360" w:lineRule="auto"/>
              <w:jc w:val="center"/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7D2C" w:rsidRPr="00BE7D2C" w14:paraId="2D1C3B43" w14:textId="77777777" w:rsidTr="009223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2E8B" w14:textId="7967A0DA" w:rsidR="0008186E" w:rsidRPr="00BE7D2C" w:rsidRDefault="0008186E" w:rsidP="0008186E">
            <w:pPr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659D9" w14:textId="1792D6B7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19B05" w14:textId="7743E658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4E9B3" w14:textId="02E8C332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84E4" w14:textId="36950724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50B41" w14:textId="0E3FCFD8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69CB" w14:textId="41153AD4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07EE4" w14:textId="667EBB0B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0CB44" w14:textId="26DA81A5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2D2C2" w14:textId="27AC58F4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7D2C" w:rsidRPr="00BE7D2C" w14:paraId="5E903E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A4A90" w14:textId="66B152A3" w:rsidR="0008186E" w:rsidRPr="00BE7D2C" w:rsidRDefault="0008186E" w:rsidP="000818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B4C42" w14:textId="3B6DDAA9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94091" w14:textId="006A5845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EC42F" w14:textId="0AC8FE80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8F9D1" w14:textId="667311B9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B059" w14:textId="5BD82727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E360D" w14:textId="0E62E06B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C63F9" w14:textId="0248318E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F35E" w14:textId="26A1CF68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218F" w14:textId="289E92D1" w:rsidR="0008186E" w:rsidRPr="00BE7D2C" w:rsidRDefault="0008186E" w:rsidP="0008186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EBD35CA" w14:textId="77777777" w:rsidR="00A14D2B" w:rsidRPr="00BE7D2C" w:rsidRDefault="00A14D2B">
      <w:pPr>
        <w:rPr>
          <w:rFonts w:hAnsi="Times New Roman" w:cs="Times New Roman"/>
          <w:sz w:val="24"/>
          <w:szCs w:val="24"/>
          <w:lang w:val="ru-RU"/>
        </w:rPr>
      </w:pPr>
    </w:p>
    <w:p w14:paraId="13EA825C" w14:textId="77777777" w:rsidR="0008186E" w:rsidRPr="00CC21B7" w:rsidRDefault="0008186E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BC55C8E" w14:textId="77777777" w:rsidR="00A14D2B" w:rsidRPr="0008186E" w:rsidRDefault="0064660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b/>
          <w:bCs/>
          <w:sz w:val="24"/>
          <w:szCs w:val="24"/>
        </w:rPr>
        <w:t>VI</w:t>
      </w:r>
      <w:r w:rsidR="00266570" w:rsidRPr="0008186E">
        <w:rPr>
          <w:rFonts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14:paraId="7D7C62B6" w14:textId="77777777" w:rsidR="00A14D2B" w:rsidRPr="0008186E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27E3E9FD" w14:textId="77777777" w:rsidR="00A14D2B" w:rsidRPr="0008186E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14:paraId="6D944AC7" w14:textId="77777777" w:rsidR="00A14D2B" w:rsidRPr="0008186E" w:rsidRDefault="0026657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6D059326" w14:textId="77777777" w:rsidR="00A14D2B" w:rsidRPr="0008186E" w:rsidRDefault="0026657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8186E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09EB1783" w14:textId="77777777" w:rsidR="00A14D2B" w:rsidRPr="0008186E" w:rsidRDefault="00266570">
      <w:pPr>
        <w:numPr>
          <w:ilvl w:val="0"/>
          <w:numId w:val="2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08186E">
        <w:rPr>
          <w:rFonts w:hAnsi="Times New Roman" w:cs="Times New Roman"/>
          <w:sz w:val="24"/>
          <w:szCs w:val="24"/>
        </w:rPr>
        <w:t>повышение</w:t>
      </w:r>
      <w:proofErr w:type="spellEnd"/>
      <w:r w:rsidRPr="0008186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8186E">
        <w:rPr>
          <w:rFonts w:hAnsi="Times New Roman" w:cs="Times New Roman"/>
          <w:sz w:val="24"/>
          <w:szCs w:val="24"/>
        </w:rPr>
        <w:t>уровня</w:t>
      </w:r>
      <w:proofErr w:type="spellEnd"/>
      <w:r w:rsidRPr="0008186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8186E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08186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8186E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08186E">
        <w:rPr>
          <w:rFonts w:hAnsi="Times New Roman" w:cs="Times New Roman"/>
          <w:sz w:val="24"/>
          <w:szCs w:val="24"/>
        </w:rPr>
        <w:t>.</w:t>
      </w:r>
    </w:p>
    <w:p w14:paraId="1AF1B610" w14:textId="0A03521B" w:rsidR="00646602" w:rsidRPr="00045003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На период самообследования в Школе работают </w:t>
      </w:r>
      <w:r w:rsidR="00DA7625" w:rsidRPr="00045003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08186E" w:rsidRPr="00045003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педагог</w:t>
      </w:r>
      <w:r w:rsidR="00DA7625" w:rsidRPr="00045003">
        <w:rPr>
          <w:rFonts w:ascii="Times New Roman" w:eastAsia="Times New Roman" w:hAnsi="Times New Roman"/>
          <w:sz w:val="24"/>
          <w:szCs w:val="24"/>
          <w:lang w:val="ru-RU"/>
        </w:rPr>
        <w:t>ов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.  Из них </w:t>
      </w:r>
      <w:r w:rsidR="00DA7625"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3 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>человека имеют среднее специальное образование</w:t>
      </w:r>
      <w:r w:rsidR="00DA7625" w:rsidRPr="00045003">
        <w:rPr>
          <w:rFonts w:ascii="Times New Roman" w:eastAsia="Times New Roman" w:hAnsi="Times New Roman"/>
          <w:sz w:val="24"/>
          <w:szCs w:val="24"/>
          <w:lang w:val="ru-RU"/>
        </w:rPr>
        <w:t>, 15 педагогов с высшим образованием.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В 202</w:t>
      </w:r>
      <w:r w:rsidR="00045003" w:rsidRPr="00045003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году аттестацию прошли </w:t>
      </w:r>
      <w:r w:rsidR="00045003" w:rsidRPr="00045003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человека – на первую квалификационную категорию, </w:t>
      </w:r>
      <w:r w:rsidR="00045003" w:rsidRPr="00045003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человек</w:t>
      </w:r>
      <w:r w:rsidR="00045003" w:rsidRPr="00045003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– на высшую квалификационную категорию.</w:t>
      </w:r>
    </w:p>
    <w:p w14:paraId="45E24380" w14:textId="77777777" w:rsidR="00646602" w:rsidRPr="00045003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C21B7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ab/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14446E7A" w14:textId="77777777" w:rsidR="00646602" w:rsidRPr="00045003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Основные принципы кадровой политики направлены:</w:t>
      </w:r>
    </w:p>
    <w:p w14:paraId="204F0428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14:paraId="125F3119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68EB5942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45003">
        <w:rPr>
          <w:rFonts w:ascii="Times New Roman" w:eastAsia="Times New Roman" w:hAnsi="Times New Roman"/>
          <w:sz w:val="24"/>
          <w:szCs w:val="24"/>
        </w:rPr>
        <w:t>повышения</w:t>
      </w:r>
      <w:proofErr w:type="spellEnd"/>
      <w:r w:rsidRPr="000450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5003">
        <w:rPr>
          <w:rFonts w:ascii="Times New Roman" w:eastAsia="Times New Roman" w:hAnsi="Times New Roman"/>
          <w:sz w:val="24"/>
          <w:szCs w:val="24"/>
        </w:rPr>
        <w:t>уровня</w:t>
      </w:r>
      <w:proofErr w:type="spellEnd"/>
      <w:r w:rsidRPr="000450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5003">
        <w:rPr>
          <w:rFonts w:ascii="Times New Roman" w:eastAsia="Times New Roman" w:hAnsi="Times New Roman"/>
          <w:sz w:val="24"/>
          <w:szCs w:val="24"/>
        </w:rPr>
        <w:t>квалификации</w:t>
      </w:r>
      <w:proofErr w:type="spellEnd"/>
      <w:r w:rsidRPr="000450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5003">
        <w:rPr>
          <w:rFonts w:ascii="Times New Roman" w:eastAsia="Times New Roman" w:hAnsi="Times New Roman"/>
          <w:sz w:val="24"/>
          <w:szCs w:val="24"/>
        </w:rPr>
        <w:t>персонала</w:t>
      </w:r>
      <w:proofErr w:type="spellEnd"/>
      <w:r w:rsidRPr="00045003">
        <w:rPr>
          <w:rFonts w:ascii="Times New Roman" w:eastAsia="Times New Roman" w:hAnsi="Times New Roman"/>
          <w:sz w:val="24"/>
          <w:szCs w:val="24"/>
        </w:rPr>
        <w:t>.</w:t>
      </w:r>
    </w:p>
    <w:p w14:paraId="27CC1644" w14:textId="77777777" w:rsidR="00646602" w:rsidRPr="00045003" w:rsidRDefault="00646602" w:rsidP="00646602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5003">
        <w:rPr>
          <w:rFonts w:ascii="Times New Roman" w:eastAsia="Times New Roman" w:hAnsi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5B7EE7A6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2E89A6F2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71D64B02" w14:textId="77777777" w:rsidR="00646602" w:rsidRPr="00045003" w:rsidRDefault="00646602" w:rsidP="00646602">
      <w:pPr>
        <w:numPr>
          <w:ilvl w:val="0"/>
          <w:numId w:val="35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041CB2"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повышению квалификации педагогов.</w:t>
      </w:r>
    </w:p>
    <w:p w14:paraId="4508754D" w14:textId="6461FA15" w:rsidR="00646602" w:rsidRPr="00045003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5003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ab/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>По итогам 202</w:t>
      </w:r>
      <w:r w:rsidR="00874637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года Школа перешла на применение профессиональных стандартов. Из </w:t>
      </w:r>
      <w:r w:rsidR="00DA7625" w:rsidRPr="00045003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045003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педагогического работника Школы все педагогические </w:t>
      </w:r>
      <w:proofErr w:type="gramStart"/>
      <w:r w:rsidRPr="00045003">
        <w:rPr>
          <w:rFonts w:ascii="Times New Roman" w:eastAsia="Times New Roman" w:hAnsi="Times New Roman"/>
          <w:sz w:val="24"/>
          <w:szCs w:val="24"/>
          <w:lang w:val="ru-RU"/>
        </w:rPr>
        <w:t>работники  соответствуют</w:t>
      </w:r>
      <w:proofErr w:type="gramEnd"/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квалификационным требованиям </w:t>
      </w:r>
      <w:proofErr w:type="spellStart"/>
      <w:r w:rsidRPr="00045003">
        <w:rPr>
          <w:rFonts w:ascii="Times New Roman" w:eastAsia="Times New Roman" w:hAnsi="Times New Roman"/>
          <w:sz w:val="24"/>
          <w:szCs w:val="24"/>
          <w:lang w:val="ru-RU"/>
        </w:rPr>
        <w:t>профстандарта</w:t>
      </w:r>
      <w:proofErr w:type="spellEnd"/>
      <w:r w:rsidRPr="00045003">
        <w:rPr>
          <w:rFonts w:ascii="Times New Roman" w:eastAsia="Times New Roman" w:hAnsi="Times New Roman"/>
          <w:sz w:val="24"/>
          <w:szCs w:val="24"/>
          <w:lang w:val="ru-RU"/>
        </w:rPr>
        <w:t xml:space="preserve"> «Педагог».</w:t>
      </w:r>
      <w:r w:rsidR="0004500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F2FF9">
        <w:rPr>
          <w:rFonts w:ascii="Times New Roman" w:eastAsia="Times New Roman" w:hAnsi="Times New Roman"/>
          <w:sz w:val="24"/>
          <w:szCs w:val="24"/>
          <w:lang w:val="ru-RU"/>
        </w:rPr>
        <w:t xml:space="preserve"> В 2024 году планируется участие педагогов в </w:t>
      </w:r>
      <w:proofErr w:type="gramStart"/>
      <w:r w:rsidR="009F2FF9">
        <w:rPr>
          <w:rFonts w:ascii="Times New Roman" w:eastAsia="Times New Roman" w:hAnsi="Times New Roman"/>
          <w:sz w:val="24"/>
          <w:szCs w:val="24"/>
          <w:lang w:val="ru-RU"/>
        </w:rPr>
        <w:t>региональном  конкурсе</w:t>
      </w:r>
      <w:proofErr w:type="gramEnd"/>
      <w:r w:rsidR="009F2FF9">
        <w:rPr>
          <w:rFonts w:ascii="Times New Roman" w:eastAsia="Times New Roman" w:hAnsi="Times New Roman"/>
          <w:sz w:val="24"/>
          <w:szCs w:val="24"/>
          <w:lang w:val="ru-RU"/>
        </w:rPr>
        <w:t xml:space="preserve"> «Учитель года».  </w:t>
      </w:r>
      <w:r w:rsidR="00CD0186">
        <w:rPr>
          <w:rFonts w:ascii="Times New Roman" w:eastAsia="Times New Roman" w:hAnsi="Times New Roman"/>
          <w:sz w:val="24"/>
          <w:szCs w:val="24"/>
          <w:lang w:val="ru-RU"/>
        </w:rPr>
        <w:t xml:space="preserve"> На базе </w:t>
      </w:r>
      <w:proofErr w:type="gramStart"/>
      <w:r w:rsidR="00CD0186">
        <w:rPr>
          <w:rFonts w:ascii="Times New Roman" w:eastAsia="Times New Roman" w:hAnsi="Times New Roman"/>
          <w:sz w:val="24"/>
          <w:szCs w:val="24"/>
          <w:lang w:val="ru-RU"/>
        </w:rPr>
        <w:t>Школы  прошло</w:t>
      </w:r>
      <w:proofErr w:type="gramEnd"/>
      <w:r w:rsidR="00CD0186">
        <w:rPr>
          <w:rFonts w:ascii="Times New Roman" w:eastAsia="Times New Roman" w:hAnsi="Times New Roman"/>
          <w:sz w:val="24"/>
          <w:szCs w:val="24"/>
          <w:lang w:val="ru-RU"/>
        </w:rPr>
        <w:t xml:space="preserve"> районное МО учителей - предметников.</w:t>
      </w:r>
    </w:p>
    <w:p w14:paraId="7088E243" w14:textId="77777777" w:rsidR="00A14D2B" w:rsidRPr="00CC21B7" w:rsidRDefault="00A14D2B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4E5D15A2" w14:textId="77777777" w:rsidR="00A14D2B" w:rsidRPr="00D43F0E" w:rsidRDefault="0026657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0E">
        <w:rPr>
          <w:rFonts w:hAnsi="Times New Roman" w:cs="Times New Roman"/>
          <w:b/>
          <w:bCs/>
          <w:sz w:val="24"/>
          <w:szCs w:val="24"/>
        </w:rPr>
        <w:t>VIII</w:t>
      </w:r>
      <w:r w:rsidRPr="00D43F0E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6413B3E7" w14:textId="77777777" w:rsidR="00A14D2B" w:rsidRPr="00D43F0E" w:rsidRDefault="00266570">
      <w:pPr>
        <w:rPr>
          <w:rFonts w:hAnsi="Times New Roman" w:cs="Times New Roman"/>
          <w:sz w:val="24"/>
          <w:szCs w:val="24"/>
        </w:rPr>
      </w:pPr>
      <w:proofErr w:type="spellStart"/>
      <w:r w:rsidRPr="00D43F0E">
        <w:rPr>
          <w:rFonts w:hAnsi="Times New Roman" w:cs="Times New Roman"/>
          <w:sz w:val="24"/>
          <w:szCs w:val="24"/>
        </w:rPr>
        <w:t>Общая</w:t>
      </w:r>
      <w:proofErr w:type="spellEnd"/>
      <w:r w:rsidRPr="00D43F0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43F0E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D43F0E">
        <w:rPr>
          <w:rFonts w:hAnsi="Times New Roman" w:cs="Times New Roman"/>
          <w:sz w:val="24"/>
          <w:szCs w:val="24"/>
        </w:rPr>
        <w:t>:</w:t>
      </w:r>
    </w:p>
    <w:p w14:paraId="62E98CC4" w14:textId="77777777" w:rsidR="00A14D2B" w:rsidRPr="00D43F0E" w:rsidRDefault="0026657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43F0E">
        <w:rPr>
          <w:rFonts w:hAnsi="Times New Roman" w:cs="Times New Roman"/>
          <w:sz w:val="24"/>
          <w:szCs w:val="24"/>
        </w:rPr>
        <w:t>объем библиотечного фонда – 5721 единица;</w:t>
      </w:r>
    </w:p>
    <w:p w14:paraId="34CA31F7" w14:textId="77777777" w:rsidR="00A14D2B" w:rsidRPr="00D43F0E" w:rsidRDefault="0026657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43F0E">
        <w:rPr>
          <w:rFonts w:hAnsi="Times New Roman" w:cs="Times New Roman"/>
          <w:sz w:val="24"/>
          <w:szCs w:val="24"/>
        </w:rPr>
        <w:t>книгообеспеченность – 100 процентов;</w:t>
      </w:r>
    </w:p>
    <w:p w14:paraId="4BEBA6BF" w14:textId="77777777" w:rsidR="00A14D2B" w:rsidRPr="00D43F0E" w:rsidRDefault="0026657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43F0E">
        <w:rPr>
          <w:rFonts w:hAnsi="Times New Roman" w:cs="Times New Roman"/>
          <w:sz w:val="24"/>
          <w:szCs w:val="24"/>
        </w:rPr>
        <w:t>обращаемость – 3578 единиц в год;</w:t>
      </w:r>
    </w:p>
    <w:p w14:paraId="2A68DB4F" w14:textId="77777777" w:rsidR="00A14D2B" w:rsidRPr="00D43F0E" w:rsidRDefault="00266570">
      <w:pPr>
        <w:numPr>
          <w:ilvl w:val="0"/>
          <w:numId w:val="27"/>
        </w:numPr>
        <w:ind w:left="780" w:right="180"/>
        <w:rPr>
          <w:rFonts w:hAnsi="Times New Roman" w:cs="Times New Roman"/>
          <w:sz w:val="24"/>
          <w:szCs w:val="24"/>
        </w:rPr>
      </w:pPr>
      <w:r w:rsidRPr="00D43F0E">
        <w:rPr>
          <w:rFonts w:hAnsi="Times New Roman" w:cs="Times New Roman"/>
          <w:sz w:val="24"/>
          <w:szCs w:val="24"/>
        </w:rPr>
        <w:t>объем учебного фонда – 3131 единица.</w:t>
      </w:r>
    </w:p>
    <w:p w14:paraId="13B22B16" w14:textId="77777777" w:rsidR="00A14D2B" w:rsidRPr="00CC21B7" w:rsidRDefault="0026657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43F0E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</w:t>
      </w:r>
      <w:r w:rsidRPr="00CC21B7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14:paraId="352BA61D" w14:textId="77777777" w:rsidR="00A14D2B" w:rsidRPr="00D43F0E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D43F0E">
        <w:rPr>
          <w:rFonts w:hAnsi="Times New Roman" w:cs="Times New Roman"/>
          <w:b/>
          <w:bCs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71"/>
        <w:gridCol w:w="2487"/>
        <w:gridCol w:w="3392"/>
      </w:tblGrid>
      <w:tr w:rsidR="00D43F0E" w:rsidRPr="00D43F0E" w14:paraId="256C72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6613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C1F1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08A1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8C64F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0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D43F0E" w:rsidRPr="00D43F0E" w14:paraId="69EE3A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9D37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298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DCADC" w14:textId="42028785" w:rsidR="00A14D2B" w:rsidRPr="00093632" w:rsidRDefault="000936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1C15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2139</w:t>
            </w:r>
          </w:p>
        </w:tc>
      </w:tr>
      <w:tr w:rsidR="00D43F0E" w:rsidRPr="00D43F0E" w14:paraId="0BA2D8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72A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65613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10139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DE3F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D43F0E" w:rsidRPr="00D43F0E" w14:paraId="524EF6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4BE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E60FE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BDC52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01840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D43F0E" w:rsidRPr="00D43F0E" w14:paraId="38A470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B40B6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590F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9792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B771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D43F0E" w:rsidRPr="00D43F0E" w14:paraId="0CF9B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8680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9598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D1CC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300A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D43F0E" w:rsidRPr="00D43F0E" w14:paraId="325053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6F25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CC1A2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D5A9C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0F0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D43F0E" w:rsidRPr="00D43F0E" w14:paraId="6F4298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A653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A9FA2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AEFC2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C9A27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D43F0E" w:rsidRPr="00D43F0E" w14:paraId="66708A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766B3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BDBB0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AFAD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574A" w14:textId="77777777" w:rsidR="00A14D2B" w:rsidRPr="00D43F0E" w:rsidRDefault="00266570">
            <w:pPr>
              <w:rPr>
                <w:rFonts w:hAnsi="Times New Roman" w:cs="Times New Roman"/>
                <w:sz w:val="24"/>
                <w:szCs w:val="24"/>
              </w:rPr>
            </w:pPr>
            <w:r w:rsidRPr="00D43F0E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14:paraId="0687AB90" w14:textId="77777777" w:rsidR="00A14D2B" w:rsidRPr="00D43F0E" w:rsidRDefault="00266570">
      <w:pPr>
        <w:rPr>
          <w:rFonts w:hAnsi="Times New Roman" w:cs="Times New Roman"/>
          <w:sz w:val="24"/>
          <w:szCs w:val="24"/>
          <w:lang w:val="ru-RU"/>
        </w:rPr>
      </w:pPr>
      <w:r w:rsidRPr="00D43F0E">
        <w:rPr>
          <w:rFonts w:hAnsi="Times New Roman" w:cs="Times New Roman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D43F0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43F0E">
        <w:rPr>
          <w:rFonts w:hAnsi="Times New Roman" w:cs="Times New Roman"/>
          <w:sz w:val="24"/>
          <w:szCs w:val="24"/>
          <w:lang w:val="ru-RU"/>
        </w:rPr>
        <w:t xml:space="preserve"> от 20.05.2020 № 254.</w:t>
      </w:r>
    </w:p>
    <w:p w14:paraId="1DCD758D" w14:textId="77777777" w:rsidR="00A14D2B" w:rsidRPr="00D43F0E" w:rsidRDefault="00A14D2B">
      <w:pPr>
        <w:rPr>
          <w:rFonts w:hAnsi="Times New Roman" w:cs="Times New Roman"/>
          <w:sz w:val="24"/>
          <w:szCs w:val="24"/>
          <w:lang w:val="ru-RU"/>
        </w:rPr>
      </w:pPr>
    </w:p>
    <w:p w14:paraId="6E236B93" w14:textId="77777777" w:rsidR="00646602" w:rsidRPr="00D43F0E" w:rsidRDefault="00266570" w:rsidP="000149E9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D43F0E">
        <w:rPr>
          <w:rFonts w:hAnsi="Times New Roman" w:cs="Times New Roman"/>
          <w:b/>
          <w:bCs/>
          <w:sz w:val="24"/>
          <w:szCs w:val="24"/>
        </w:rPr>
        <w:t>IX</w:t>
      </w:r>
      <w:r w:rsidRPr="00D43F0E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14:paraId="5FE2DFEF" w14:textId="77777777" w:rsidR="00646602" w:rsidRPr="00D43F0E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3F0E">
        <w:rPr>
          <w:rFonts w:ascii="Times New Roman" w:eastAsia="Times New Roman" w:hAnsi="Times New Roman"/>
          <w:b/>
          <w:bCs/>
          <w:sz w:val="24"/>
          <w:szCs w:val="24"/>
        </w:rPr>
        <w:t>VII</w:t>
      </w:r>
      <w:r w:rsidRPr="00D43F0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.Оценка качества учебно-методического и библиотечно-информационного обеспечения</w:t>
      </w:r>
    </w:p>
    <w:p w14:paraId="1DB5C5A5" w14:textId="77777777" w:rsidR="00646602" w:rsidRPr="00D43F0E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Общая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характеристика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>:</w:t>
      </w:r>
    </w:p>
    <w:p w14:paraId="616BFB0B" w14:textId="7979A52E" w:rsidR="00646602" w:rsidRPr="00D43F0E" w:rsidRDefault="00646602" w:rsidP="00646602">
      <w:pPr>
        <w:numPr>
          <w:ilvl w:val="0"/>
          <w:numId w:val="36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объем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библиотечного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фонда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43F0E" w:rsidRPr="00D43F0E">
        <w:rPr>
          <w:rFonts w:ascii="Times New Roman" w:eastAsia="Times New Roman" w:hAnsi="Times New Roman"/>
          <w:sz w:val="24"/>
          <w:szCs w:val="24"/>
          <w:lang w:val="ru-RU"/>
        </w:rPr>
        <w:t>6511</w:t>
      </w:r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единица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>;</w:t>
      </w:r>
    </w:p>
    <w:p w14:paraId="068AC65E" w14:textId="77777777" w:rsidR="00646602" w:rsidRPr="00D43F0E" w:rsidRDefault="00646602" w:rsidP="00646602">
      <w:pPr>
        <w:numPr>
          <w:ilvl w:val="0"/>
          <w:numId w:val="36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книгообеспеченность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– 32,9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процентов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>;</w:t>
      </w:r>
    </w:p>
    <w:p w14:paraId="14E8B0CF" w14:textId="77777777" w:rsidR="00646602" w:rsidRPr="00D43F0E" w:rsidRDefault="00646602" w:rsidP="00646602">
      <w:pPr>
        <w:numPr>
          <w:ilvl w:val="0"/>
          <w:numId w:val="36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обращаемость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–   0,</w:t>
      </w:r>
      <w:proofErr w:type="gramStart"/>
      <w:r w:rsidRPr="00D43F0E">
        <w:rPr>
          <w:rFonts w:ascii="Times New Roman" w:eastAsia="Times New Roman" w:hAnsi="Times New Roman"/>
          <w:sz w:val="24"/>
          <w:szCs w:val="24"/>
        </w:rPr>
        <w:t xml:space="preserve">4 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единиц</w:t>
      </w:r>
      <w:proofErr w:type="spellEnd"/>
      <w:proofErr w:type="gramEnd"/>
      <w:r w:rsidRPr="00D43F0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>;</w:t>
      </w:r>
    </w:p>
    <w:p w14:paraId="3DD3B291" w14:textId="77777777" w:rsidR="00646602" w:rsidRPr="00D43F0E" w:rsidRDefault="00646602" w:rsidP="00646602">
      <w:pPr>
        <w:numPr>
          <w:ilvl w:val="0"/>
          <w:numId w:val="36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объем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учебного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фонда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 xml:space="preserve"> – 2533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</w:rPr>
        <w:t>единица</w:t>
      </w:r>
      <w:proofErr w:type="spellEnd"/>
      <w:r w:rsidRPr="00D43F0E">
        <w:rPr>
          <w:rFonts w:ascii="Times New Roman" w:eastAsia="Times New Roman" w:hAnsi="Times New Roman"/>
          <w:sz w:val="24"/>
          <w:szCs w:val="24"/>
        </w:rPr>
        <w:t>.</w:t>
      </w:r>
    </w:p>
    <w:p w14:paraId="7D763572" w14:textId="77777777" w:rsidR="00646602" w:rsidRPr="00D43F0E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3F0E">
        <w:rPr>
          <w:rFonts w:ascii="Times New Roman" w:eastAsia="Times New Roman" w:hAnsi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3AED4F46" w14:textId="77777777" w:rsidR="00646602" w:rsidRPr="00CC21B7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14:paraId="3D0709D2" w14:textId="77777777" w:rsidR="00646602" w:rsidRPr="00D43F0E" w:rsidRDefault="00646602" w:rsidP="006466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43F0E">
        <w:rPr>
          <w:rFonts w:ascii="Times New Roman" w:eastAsia="Times New Roman" w:hAnsi="Times New Roman"/>
          <w:b/>
          <w:sz w:val="24"/>
          <w:szCs w:val="24"/>
        </w:rPr>
        <w:t>Состав</w:t>
      </w:r>
      <w:proofErr w:type="spellEnd"/>
      <w:r w:rsidRPr="00D43F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b/>
          <w:sz w:val="24"/>
          <w:szCs w:val="24"/>
        </w:rPr>
        <w:t>фонда</w:t>
      </w:r>
      <w:proofErr w:type="spellEnd"/>
      <w:r w:rsidRPr="00D43F0E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D43F0E">
        <w:rPr>
          <w:rFonts w:ascii="Times New Roman" w:eastAsia="Times New Roman" w:hAnsi="Times New Roman"/>
          <w:b/>
          <w:sz w:val="24"/>
          <w:szCs w:val="24"/>
        </w:rPr>
        <w:t>его</w:t>
      </w:r>
      <w:proofErr w:type="spellEnd"/>
      <w:r w:rsidRPr="00D43F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43F0E">
        <w:rPr>
          <w:rFonts w:ascii="Times New Roman" w:eastAsia="Times New Roman" w:hAnsi="Times New Roman"/>
          <w:b/>
          <w:sz w:val="24"/>
          <w:szCs w:val="24"/>
        </w:rPr>
        <w:t>использование</w:t>
      </w:r>
      <w:proofErr w:type="spellEnd"/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"/>
        <w:gridCol w:w="3588"/>
        <w:gridCol w:w="2383"/>
        <w:gridCol w:w="3117"/>
      </w:tblGrid>
      <w:tr w:rsidR="00D43F0E" w:rsidRPr="00D43F0E" w14:paraId="55EB9172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8B83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12B4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proofErr w:type="spellEnd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75BC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  <w:proofErr w:type="spellEnd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67D2" w14:textId="77777777" w:rsidR="00646602" w:rsidRPr="00D43F0E" w:rsidRDefault="00646602" w:rsidP="00A912FC">
            <w:pPr>
              <w:spacing w:after="0" w:line="360" w:lineRule="auto"/>
              <w:rPr>
                <w:lang w:val="ru-RU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D43F0E" w:rsidRPr="00D43F0E" w14:paraId="140CC9F9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980F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4286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0F09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2533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8597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1722</w:t>
            </w:r>
          </w:p>
        </w:tc>
      </w:tr>
      <w:tr w:rsidR="00D43F0E" w:rsidRPr="00D43F0E" w14:paraId="76973DF1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204F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6226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116A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DF89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D43F0E" w:rsidRPr="00D43F0E" w14:paraId="6BE86E1B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4914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47EE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29C4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4249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EF6F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2300</w:t>
            </w:r>
          </w:p>
        </w:tc>
      </w:tr>
      <w:tr w:rsidR="00D43F0E" w:rsidRPr="00D43F0E" w14:paraId="26625787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A84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8BC5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DB08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B346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</w:tr>
      <w:tr w:rsidR="00D43F0E" w:rsidRPr="00D43F0E" w14:paraId="479A784F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9A61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47E5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Языковедение</w:t>
            </w:r>
            <w:proofErr w:type="spellEnd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C8B3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50D3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D43F0E" w:rsidRPr="00D43F0E" w14:paraId="510465DC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3762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656B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AA44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B7DD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43F0E" w:rsidRPr="00D43F0E" w14:paraId="7411D2B0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9B30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5A5B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0757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382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43F0E" w:rsidRPr="00D43F0E" w14:paraId="5C8F5682" w14:textId="77777777" w:rsidTr="00A912F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9036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6592" w14:textId="77777777" w:rsidR="00646602" w:rsidRPr="00D43F0E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78EA" w14:textId="77777777" w:rsidR="00646602" w:rsidRPr="00D43F0E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1E9" w14:textId="77777777" w:rsidR="00646602" w:rsidRPr="00D43F0E" w:rsidRDefault="00646602" w:rsidP="00A912FC">
            <w:pPr>
              <w:spacing w:after="0" w:line="360" w:lineRule="auto"/>
              <w:jc w:val="center"/>
            </w:pPr>
            <w:r w:rsidRPr="00D43F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</w:tbl>
    <w:p w14:paraId="01F6A248" w14:textId="77777777" w:rsidR="00646602" w:rsidRPr="00D43F0E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3F0E">
        <w:rPr>
          <w:rFonts w:ascii="Times New Roman" w:eastAsia="Times New Roman" w:hAnsi="Times New Roman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D43F0E">
        <w:rPr>
          <w:rFonts w:ascii="Times New Roman" w:eastAsia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D43F0E">
        <w:rPr>
          <w:rFonts w:ascii="Times New Roman" w:eastAsia="Times New Roman" w:hAnsi="Times New Roman"/>
          <w:sz w:val="24"/>
          <w:szCs w:val="24"/>
          <w:lang w:val="ru-RU"/>
        </w:rPr>
        <w:t xml:space="preserve"> России от 20.05.2020 № 254.</w:t>
      </w:r>
    </w:p>
    <w:p w14:paraId="6DBC4A98" w14:textId="5A682261" w:rsidR="00646602" w:rsidRPr="00093632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sz w:val="24"/>
          <w:szCs w:val="24"/>
          <w:lang w:val="ru-RU"/>
        </w:rPr>
        <w:t xml:space="preserve">В библиотеке имеются электронные образовательные </w:t>
      </w:r>
      <w:proofErr w:type="gramStart"/>
      <w:r w:rsidRPr="00093632">
        <w:rPr>
          <w:rFonts w:ascii="Times New Roman" w:eastAsia="Times New Roman" w:hAnsi="Times New Roman"/>
          <w:sz w:val="24"/>
          <w:szCs w:val="24"/>
          <w:lang w:val="ru-RU"/>
        </w:rPr>
        <w:t xml:space="preserve">ресурсы </w:t>
      </w:r>
      <w:r w:rsidR="00093632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gramEnd"/>
      <w:r w:rsidR="00093632">
        <w:rPr>
          <w:rFonts w:ascii="Times New Roman" w:eastAsia="Times New Roman" w:hAnsi="Times New Roman"/>
          <w:sz w:val="24"/>
          <w:szCs w:val="24"/>
          <w:lang w:val="ru-RU"/>
        </w:rPr>
        <w:t>ЭОР)</w:t>
      </w:r>
      <w:r w:rsidRPr="00093632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– </w:t>
      </w:r>
      <w:r w:rsidRPr="00093632">
        <w:rPr>
          <w:rFonts w:ascii="Times New Roman" w:eastAsia="Times New Roman" w:hAnsi="Times New Roman"/>
          <w:sz w:val="24"/>
          <w:szCs w:val="24"/>
          <w:lang w:val="ru-RU"/>
        </w:rPr>
        <w:t>211 дисков;</w:t>
      </w:r>
      <w:r w:rsidRPr="00093632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r w:rsidRPr="00093632">
        <w:rPr>
          <w:rFonts w:ascii="Times New Roman" w:eastAsia="Times New Roman" w:hAnsi="Times New Roman"/>
          <w:sz w:val="24"/>
          <w:szCs w:val="24"/>
          <w:lang w:val="ru-RU"/>
        </w:rPr>
        <w:t>Мультимедийные средства (презентации, электронные энциклопедии, дидактические материалы)</w:t>
      </w:r>
      <w:r w:rsidR="00093632">
        <w:rPr>
          <w:rFonts w:ascii="Times New Roman" w:eastAsia="Times New Roman" w:hAnsi="Times New Roman"/>
          <w:sz w:val="24"/>
          <w:szCs w:val="24"/>
          <w:lang w:val="ru-RU"/>
        </w:rPr>
        <w:t xml:space="preserve"> (ЦОР)</w:t>
      </w:r>
      <w:r w:rsidRPr="00093632">
        <w:rPr>
          <w:rFonts w:ascii="Times New Roman" w:eastAsia="Times New Roman" w:hAnsi="Times New Roman"/>
          <w:sz w:val="24"/>
          <w:szCs w:val="24"/>
          <w:lang w:val="ru-RU"/>
        </w:rPr>
        <w:t xml:space="preserve"> – 160.</w:t>
      </w:r>
    </w:p>
    <w:p w14:paraId="6B868A07" w14:textId="77777777" w:rsidR="00646602" w:rsidRPr="00093632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093632">
        <w:rPr>
          <w:rFonts w:ascii="Times New Roman" w:eastAsia="Times New Roman" w:hAnsi="Times New Roman"/>
          <w:sz w:val="24"/>
          <w:szCs w:val="24"/>
          <w:lang w:val="ru-RU"/>
        </w:rPr>
        <w:t>Средний уровень посещаемости библиотеки – 10 человек в день.</w:t>
      </w:r>
    </w:p>
    <w:p w14:paraId="236A132C" w14:textId="77777777" w:rsidR="00646602" w:rsidRPr="00093632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sz w:val="24"/>
          <w:szCs w:val="24"/>
          <w:lang w:val="ru-RU"/>
        </w:rPr>
        <w:t>Оснащенность библиотеки учебными пособиями недостаточная.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376E56BA" w14:textId="77777777" w:rsidR="00646602" w:rsidRPr="00CC21B7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14:paraId="1F01EBF3" w14:textId="77777777" w:rsidR="00646602" w:rsidRPr="00093632" w:rsidRDefault="00646602" w:rsidP="00646602">
      <w:pPr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b/>
          <w:bCs/>
          <w:sz w:val="24"/>
          <w:szCs w:val="24"/>
        </w:rPr>
        <w:t>VIII</w:t>
      </w:r>
      <w:r w:rsidRPr="0009363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.Оценка материально-технической базы</w:t>
      </w:r>
    </w:p>
    <w:p w14:paraId="27C57C9B" w14:textId="77777777" w:rsidR="00646602" w:rsidRPr="00093632" w:rsidRDefault="00646602" w:rsidP="00646602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Материально-техническое обеспечение </w:t>
      </w:r>
      <w:proofErr w:type="gramStart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Школы  не</w:t>
      </w:r>
      <w:proofErr w:type="gramEnd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оборудованы 20 учебных </w:t>
      </w:r>
      <w:proofErr w:type="gramStart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кабинета,  из</w:t>
      </w:r>
      <w:proofErr w:type="gramEnd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них оснащен современной мультимедийной техникой, в том числе:</w:t>
      </w:r>
    </w:p>
    <w:p w14:paraId="5E4A0A0B" w14:textId="77777777" w:rsidR="00646602" w:rsidRPr="00093632" w:rsidRDefault="00646602" w:rsidP="00646602">
      <w:pPr>
        <w:numPr>
          <w:ilvl w:val="0"/>
          <w:numId w:val="37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93632">
        <w:rPr>
          <w:rFonts w:ascii="Times New Roman" w:eastAsia="Times New Roman" w:hAnsi="Times New Roman"/>
          <w:iCs/>
          <w:sz w:val="24"/>
          <w:szCs w:val="24"/>
        </w:rPr>
        <w:t xml:space="preserve">2 </w:t>
      </w:r>
      <w:proofErr w:type="spellStart"/>
      <w:r w:rsidRPr="00093632">
        <w:rPr>
          <w:rFonts w:ascii="Times New Roman" w:eastAsia="Times New Roman" w:hAnsi="Times New Roman"/>
          <w:iCs/>
          <w:sz w:val="24"/>
          <w:szCs w:val="24"/>
        </w:rPr>
        <w:t>компьютерных</w:t>
      </w:r>
      <w:proofErr w:type="spellEnd"/>
      <w:r w:rsidRPr="0009363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093632">
        <w:rPr>
          <w:rFonts w:ascii="Times New Roman" w:eastAsia="Times New Roman" w:hAnsi="Times New Roman"/>
          <w:iCs/>
          <w:sz w:val="24"/>
          <w:szCs w:val="24"/>
        </w:rPr>
        <w:t>класса</w:t>
      </w:r>
      <w:proofErr w:type="spellEnd"/>
      <w:r w:rsidRPr="00093632"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597029A0" w14:textId="77777777" w:rsidR="00646602" w:rsidRPr="00093632" w:rsidRDefault="00646602" w:rsidP="00646602">
      <w:pPr>
        <w:numPr>
          <w:ilvl w:val="0"/>
          <w:numId w:val="37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093632">
        <w:rPr>
          <w:rFonts w:ascii="Times New Roman" w:eastAsia="Times New Roman" w:hAnsi="Times New Roman"/>
          <w:iCs/>
          <w:sz w:val="24"/>
          <w:szCs w:val="24"/>
        </w:rPr>
        <w:t>столярная</w:t>
      </w:r>
      <w:proofErr w:type="spellEnd"/>
      <w:r w:rsidRPr="0009363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093632">
        <w:rPr>
          <w:rFonts w:ascii="Times New Roman" w:eastAsia="Times New Roman" w:hAnsi="Times New Roman"/>
          <w:iCs/>
          <w:sz w:val="24"/>
          <w:szCs w:val="24"/>
        </w:rPr>
        <w:t>мастерская</w:t>
      </w:r>
      <w:proofErr w:type="spellEnd"/>
      <w:r w:rsidRPr="00093632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EF9D2F7" w14:textId="58665799" w:rsidR="00646602" w:rsidRPr="00093632" w:rsidRDefault="00646602" w:rsidP="00646602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В кабинетах физики, химии, </w:t>
      </w:r>
      <w:proofErr w:type="gramStart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биологии  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имеется</w:t>
      </w:r>
      <w:proofErr w:type="gramEnd"/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оборудование для использования в организации учебного процесса.  В кабинеты физики и химии закуплена мебель для работы по Точке роста.</w:t>
      </w:r>
    </w:p>
    <w:p w14:paraId="111F2088" w14:textId="00E579B2" w:rsidR="00041CB2" w:rsidRPr="00093632" w:rsidRDefault="00646602" w:rsidP="00041CB2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В школе оборудованы столовая, </w:t>
      </w:r>
      <w:proofErr w:type="gramStart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пищеблок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, </w:t>
      </w:r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</w:t>
      </w:r>
      <w:proofErr w:type="gramEnd"/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спортивный зал.</w:t>
      </w:r>
    </w:p>
    <w:p w14:paraId="35E72CF1" w14:textId="57BEE2D5" w:rsidR="00BA5BBC" w:rsidRPr="005D5BE1" w:rsidRDefault="000149E9" w:rsidP="005D5BE1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lastRenderedPageBreak/>
        <w:t xml:space="preserve">Спортивный зал был отремонтирован осенью 2022 года. Был закуплен новый спортивный инвентарь. </w:t>
      </w:r>
      <w:r w:rsidR="00041CB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В 2023 году </w:t>
      </w:r>
      <w:proofErr w:type="gramStart"/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прошел </w:t>
      </w:r>
      <w:r w:rsidR="00041CB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капитальный</w:t>
      </w:r>
      <w:proofErr w:type="gramEnd"/>
      <w:r w:rsidR="00041CB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ремонт здания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МБОУ </w:t>
      </w:r>
      <w:proofErr w:type="spellStart"/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Беспаловской</w:t>
      </w:r>
      <w:proofErr w:type="spellEnd"/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СОШ</w:t>
      </w:r>
      <w:r w:rsidR="00041CB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</w:t>
      </w:r>
      <w:r w:rsidR="00D56949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и 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прошло </w:t>
      </w:r>
      <w:r w:rsidR="00D56949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>пополнение материально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- технической </w:t>
      </w:r>
      <w:r w:rsidR="00D56949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базы учреждения.</w:t>
      </w:r>
      <w:r w:rsidR="00093632" w:rsidRP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После капитального ремонта были выделены помещения для актового зала и Центра детских инициатив.</w:t>
      </w:r>
      <w:r w:rsidR="00093632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Заменена мебель во всех учебных кабинетах.</w:t>
      </w:r>
    </w:p>
    <w:p w14:paraId="42039E77" w14:textId="77777777" w:rsidR="00646602" w:rsidRPr="00CC37D3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CC37D3">
        <w:rPr>
          <w:rFonts w:ascii="Times New Roman" w:eastAsia="Times New Roman" w:hAnsi="Times New Roman"/>
          <w:b/>
          <w:bCs/>
          <w:sz w:val="24"/>
          <w:szCs w:val="24"/>
        </w:rPr>
        <w:t>IX</w:t>
      </w:r>
      <w:r w:rsidRPr="00CC37D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FE32615" w14:textId="10DDFF68" w:rsidR="00646602" w:rsidRPr="00BA5BBC" w:rsidRDefault="00646602" w:rsidP="00646602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>В Школе утверждено Положение о внутренней системе оценки качества образования от 31.05.2019</w:t>
      </w: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г. По итогам оценки качества образования в 202</w:t>
      </w:r>
      <w:r w:rsidR="00BA5B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3</w:t>
      </w: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средняя.</w:t>
      </w:r>
    </w:p>
    <w:p w14:paraId="0093D2FC" w14:textId="5110F4CC" w:rsidR="00A14D2B" w:rsidRPr="005D5BE1" w:rsidRDefault="00646602" w:rsidP="005D5B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По результатам анкетирования 202</w:t>
      </w:r>
      <w:r w:rsidR="00BA5B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3</w:t>
      </w: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 60 процента, количество обучающихся, удовлетворенных образовательным процессом, – 65 процентов.  Высказаны пожелания о введении профильного обучения с </w:t>
      </w:r>
      <w:r w:rsidR="000149E9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универсальным </w:t>
      </w: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направлением</w:t>
      </w:r>
      <w:r w:rsidR="000149E9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.</w:t>
      </w:r>
    </w:p>
    <w:p w14:paraId="4211B928" w14:textId="77777777" w:rsidR="00A14D2B" w:rsidRPr="00BA5BBC" w:rsidRDefault="00266570" w:rsidP="00D56949">
      <w:pPr>
        <w:spacing w:line="600" w:lineRule="atLeast"/>
        <w:jc w:val="center"/>
        <w:rPr>
          <w:b/>
          <w:bCs/>
          <w:spacing w:val="-2"/>
          <w:sz w:val="48"/>
          <w:szCs w:val="48"/>
          <w:lang w:val="ru-RU"/>
        </w:rPr>
      </w:pPr>
      <w:r w:rsidRPr="00BA5BBC">
        <w:rPr>
          <w:b/>
          <w:bCs/>
          <w:spacing w:val="-2"/>
          <w:sz w:val="48"/>
          <w:szCs w:val="48"/>
          <w:lang w:val="ru-RU"/>
        </w:rPr>
        <w:t>СТАТИСТИЧЕСКАЯ ЧАСТЬ</w:t>
      </w:r>
    </w:p>
    <w:p w14:paraId="3CF9026F" w14:textId="77777777" w:rsidR="00A14D2B" w:rsidRPr="00BA5BBC" w:rsidRDefault="00266570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A5BBC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7DF2588" w14:textId="77777777" w:rsidR="00646602" w:rsidRPr="00BA5BBC" w:rsidRDefault="00646602" w:rsidP="0064660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06AF97A5" w14:textId="77777777" w:rsidR="00646602" w:rsidRPr="00BA5BBC" w:rsidRDefault="00646602" w:rsidP="006466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BA5BB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19594220" w14:textId="34E24848" w:rsidR="00646602" w:rsidRPr="00BA5BBC" w:rsidRDefault="00646602" w:rsidP="00646602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BA5BBC">
        <w:rPr>
          <w:rFonts w:ascii="Times New Roman" w:eastAsia="Times New Roman" w:hAnsi="Times New Roman"/>
          <w:sz w:val="24"/>
          <w:szCs w:val="24"/>
          <w:lang w:val="ru-RU"/>
        </w:rPr>
        <w:t>Данные приведены по состоянию на 30 декабря 202</w:t>
      </w:r>
      <w:r w:rsidR="00267E34" w:rsidRPr="00BA5BBC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BA5BBC">
        <w:rPr>
          <w:rFonts w:ascii="Times New Roman" w:eastAsia="Times New Roman" w:hAnsi="Times New Roman"/>
          <w:sz w:val="24"/>
          <w:szCs w:val="24"/>
          <w:lang w:val="ru-RU"/>
        </w:rPr>
        <w:t xml:space="preserve"> года.</w:t>
      </w:r>
    </w:p>
    <w:tbl>
      <w:tblPr>
        <w:tblW w:w="0" w:type="auto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26"/>
        <w:gridCol w:w="1417"/>
        <w:gridCol w:w="1558"/>
      </w:tblGrid>
      <w:tr w:rsidR="00BA5BBC" w:rsidRPr="00BA5BBC" w14:paraId="5C74D00E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8D69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A91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ECA9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BA5BBC" w:rsidRPr="00BA5BBC" w14:paraId="3129FDB9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9FED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A5BBC" w:rsidRPr="00BA5BBC" w14:paraId="21AE5B36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65A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30B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20FE" w14:textId="15060E2D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105</w:t>
            </w:r>
          </w:p>
        </w:tc>
      </w:tr>
      <w:tr w:rsidR="00BA5BBC" w:rsidRPr="00BA5BBC" w14:paraId="2E361662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DD2A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7717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773B" w14:textId="12860D22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lang w:val="ru-RU"/>
              </w:rPr>
              <w:t>40</w:t>
            </w:r>
          </w:p>
        </w:tc>
      </w:tr>
      <w:tr w:rsidR="00BA5BBC" w:rsidRPr="00BA5BBC" w14:paraId="588F7B6C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827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144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04D1" w14:textId="307250E2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61</w:t>
            </w:r>
          </w:p>
        </w:tc>
      </w:tr>
      <w:tr w:rsidR="00BA5BBC" w:rsidRPr="00BA5BBC" w14:paraId="62A593C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D29A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14CC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8816" w14:textId="47D7CD5B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C21B7" w:rsidRPr="00CC21B7" w14:paraId="181D54CF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0BD7" w14:textId="77777777" w:rsidR="00646602" w:rsidRPr="00CC37D3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D77A" w14:textId="77777777" w:rsidR="00646602" w:rsidRPr="00CC37D3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28C8" w14:textId="77777777" w:rsidR="00646602" w:rsidRPr="00CC37D3" w:rsidRDefault="00181C3B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646602"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  <w:p w14:paraId="6E5042BE" w14:textId="776078AE" w:rsidR="00646602" w:rsidRPr="00CC37D3" w:rsidRDefault="00181C3B" w:rsidP="00A912FC">
            <w:pPr>
              <w:spacing w:after="0" w:line="360" w:lineRule="auto"/>
              <w:jc w:val="center"/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4, 2</w:t>
            </w:r>
            <w:r w:rsidR="00646602" w:rsidRPr="00CC37D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C21B7" w:rsidRPr="00CC21B7" w14:paraId="1A1AB6AB" w14:textId="77777777" w:rsidTr="00A912FC">
        <w:trPr>
          <w:trHeight w:val="365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49DD" w14:textId="77777777" w:rsidR="00646602" w:rsidRPr="00CC37D3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73C2" w14:textId="77777777" w:rsidR="00646602" w:rsidRPr="00CC37D3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B677" w14:textId="77777777" w:rsidR="00646602" w:rsidRPr="00CC37D3" w:rsidRDefault="00181C3B" w:rsidP="00A912FC">
            <w:pPr>
              <w:snapToGrid w:val="0"/>
              <w:spacing w:after="0" w:line="360" w:lineRule="auto"/>
              <w:jc w:val="center"/>
              <w:rPr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CC21B7" w:rsidRPr="00CC21B7" w14:paraId="561C6D1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83E2" w14:textId="77777777" w:rsidR="00646602" w:rsidRPr="00CC37D3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2CB3" w14:textId="77777777" w:rsidR="00646602" w:rsidRPr="00CC37D3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A053" w14:textId="0187D911" w:rsidR="00646602" w:rsidRPr="00CC37D3" w:rsidRDefault="00181C3B" w:rsidP="00A912FC">
            <w:pPr>
              <w:snapToGrid w:val="0"/>
              <w:spacing w:after="0" w:line="360" w:lineRule="auto"/>
              <w:jc w:val="center"/>
              <w:rPr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CC37D3"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CC21B7" w:rsidRPr="00CC21B7" w14:paraId="14855453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E1A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Средний балл </w:t>
            </w:r>
            <w:r w:rsidR="00263830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ЕГЭ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40D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95E1" w14:textId="77777777" w:rsidR="00646602" w:rsidRPr="00BA5BBC" w:rsidRDefault="00263830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4</w:t>
            </w:r>
          </w:p>
          <w:p w14:paraId="7AAE8731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C21B7" w:rsidRPr="00CC21B7" w14:paraId="660ED37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9F62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Средний балл</w:t>
            </w:r>
            <w:r w:rsidR="00263830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ЕГЭ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6B62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874F" w14:textId="77777777" w:rsidR="00646602" w:rsidRPr="00BA5BBC" w:rsidRDefault="00263830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CC21B7" w:rsidRPr="00CC21B7" w14:paraId="487C4F12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658C" w14:textId="77777777" w:rsidR="00646602" w:rsidRPr="00CC37D3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A158" w14:textId="77777777" w:rsidR="00646602" w:rsidRPr="00CC37D3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A5F9" w14:textId="77777777" w:rsidR="00646602" w:rsidRPr="00CC37D3" w:rsidRDefault="00646602" w:rsidP="00A912FC">
            <w:pPr>
              <w:spacing w:after="0" w:line="360" w:lineRule="auto"/>
              <w:jc w:val="center"/>
            </w:pPr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56E0202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4B11" w14:textId="77777777" w:rsidR="00646602" w:rsidRPr="00CC37D3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A9BC" w14:textId="77777777" w:rsidR="00646602" w:rsidRPr="00CC37D3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73FB" w14:textId="77777777" w:rsidR="00646602" w:rsidRPr="00CC37D3" w:rsidRDefault="00646602" w:rsidP="00A912FC">
            <w:pPr>
              <w:spacing w:after="0" w:line="360" w:lineRule="auto"/>
              <w:jc w:val="center"/>
            </w:pPr>
            <w:r w:rsidRPr="00CC37D3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45716F1C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5173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A336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20F6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2E17D315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54D2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численностивыпускников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11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D95A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1C1A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0(0%)</w:t>
            </w:r>
          </w:p>
        </w:tc>
      </w:tr>
      <w:tr w:rsidR="00CC21B7" w:rsidRPr="00CC21B7" w14:paraId="6A36081C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AAF6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0938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AA89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7FC664A2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F8CF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Численность (удельный вес) выпускников 11 класса, которые не получили аттестаты, от общей численности выпускников 11 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E07C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D33C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2E7AA37E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F91C2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C9DE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365E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0(0%)</w:t>
            </w:r>
          </w:p>
        </w:tc>
      </w:tr>
      <w:tr w:rsidR="00CC21B7" w:rsidRPr="00CC21B7" w14:paraId="4C8D188E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EF9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47E1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6784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0(0%)</w:t>
            </w:r>
          </w:p>
        </w:tc>
      </w:tr>
      <w:tr w:rsidR="00CC21B7" w:rsidRPr="00CC21B7" w14:paraId="7725825C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E51D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6818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4367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35(</w:t>
            </w:r>
            <w:r w:rsidR="00510ABC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33,9%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CC21B7" w:rsidRPr="00CC21B7" w14:paraId="7C60501C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6E93F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1065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4CBEF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21B7" w:rsidRPr="00CC21B7" w14:paraId="09D5818E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3C88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регионального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4F8B5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26A6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59454F6F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D07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5C8D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3A7B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38229D7C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2B7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5645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5235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33EAE89F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7CE8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A878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FBC7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4F9351E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E1B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28E4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77C3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  <w:tr w:rsidR="00CC21B7" w:rsidRPr="00CC21B7" w14:paraId="2BC6D86B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D6A4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2A5F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3B5A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  <w:tr w:rsidR="00CC21B7" w:rsidRPr="00CC21B7" w14:paraId="2B09B389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49DB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06E4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125F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81C3B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99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F294D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  <w:tr w:rsidR="00BA5BBC" w:rsidRPr="00BA5BBC" w14:paraId="6F181CD6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394D56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A96B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84B28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BBC" w:rsidRPr="00BA5BBC" w14:paraId="59EA7015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3FBF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с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высшим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3B8F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A720" w14:textId="77777777" w:rsidR="00646602" w:rsidRPr="00BA5BBC" w:rsidRDefault="00646602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11C7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A5BBC" w:rsidRPr="00BA5BBC" w14:paraId="31CF36C5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C068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высшим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педагогическим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030B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6561" w14:textId="77777777" w:rsidR="00646602" w:rsidRPr="00BA5BBC" w:rsidRDefault="00646602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11C7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A5BBC" w:rsidRPr="00BA5BBC" w14:paraId="0B7BA305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F93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средним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профессиональным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57B3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21CD" w14:textId="0A1E4EFA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A5BBC" w:rsidRPr="00BA5BBC" w14:paraId="181AC10F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BFB9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средним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профессиональным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педагогическим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EBEE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ED7D" w14:textId="6FE0ACF2" w:rsidR="00646602" w:rsidRPr="00BA5BBC" w:rsidRDefault="00BA5BBC" w:rsidP="00A912F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A5BBC" w:rsidRPr="00BA5BBC" w14:paraId="71EB7A9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D1E76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6FAE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745C0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BBC" w:rsidRPr="00BA5BBC" w14:paraId="15D2A6DB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DFC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с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7EE0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5063" w14:textId="77777777" w:rsidR="00646602" w:rsidRPr="00BA5BBC" w:rsidRDefault="006F294D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75204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33,3</w:t>
            </w:r>
            <w:proofErr w:type="gramStart"/>
            <w:r w:rsidR="0075204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BA5BBC" w:rsidRPr="00BA5BBC" w14:paraId="4E16A200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DE93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7E07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971A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75204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50%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5BBC" w:rsidRPr="00BA5BBC" w14:paraId="69324A4D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1C6DF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2FEE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68BE9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BBC" w:rsidRPr="00BA5BBC" w14:paraId="6AC979EB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521A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до 5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7907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C342" w14:textId="77777777" w:rsidR="00646602" w:rsidRPr="00BA5BBC" w:rsidRDefault="006F294D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752044"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27,7 %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5BBC" w:rsidRPr="00BA5BBC" w14:paraId="09E9E10B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0D07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больше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BABAB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AF10" w14:textId="77777777" w:rsidR="00646602" w:rsidRPr="00BA5BBC" w:rsidRDefault="00752044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510ABC"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33,3</w:t>
            </w:r>
            <w:proofErr w:type="gramStart"/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% 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BA5BBC" w:rsidRPr="00BA5BBC" w14:paraId="184E10D5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6B099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87DF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861D6" w14:textId="77777777" w:rsidR="00646602" w:rsidRPr="00BA5BBC" w:rsidRDefault="00646602" w:rsidP="00A912F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BBC" w:rsidRPr="00BA5BBC" w14:paraId="0A6CB360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76CD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до 30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4B86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1E3C" w14:textId="77777777" w:rsidR="00646602" w:rsidRPr="00BA5BBC" w:rsidRDefault="00752044" w:rsidP="00A912FC">
            <w:pPr>
              <w:spacing w:after="0" w:line="360" w:lineRule="auto"/>
              <w:jc w:val="center"/>
            </w:pPr>
            <w:r w:rsidRPr="00BA5BBC">
              <w:rPr>
                <w:lang w:val="ru-RU"/>
              </w:rPr>
              <w:t>2</w:t>
            </w:r>
            <w:r w:rsidR="00510ABC" w:rsidRPr="00BA5BBC">
              <w:t xml:space="preserve"> (</w:t>
            </w:r>
            <w:r w:rsidRPr="00BA5BBC">
              <w:rPr>
                <w:lang w:val="ru-RU"/>
              </w:rPr>
              <w:t>11,1</w:t>
            </w:r>
            <w:r w:rsidR="00646602" w:rsidRPr="00BA5BBC">
              <w:t>)</w:t>
            </w:r>
          </w:p>
        </w:tc>
      </w:tr>
      <w:tr w:rsidR="00BA5BBC" w:rsidRPr="00BA5BBC" w14:paraId="2534744C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199C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55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1DD5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5C02" w14:textId="77777777" w:rsidR="00646602" w:rsidRPr="00BA5BBC" w:rsidRDefault="00752044" w:rsidP="00510ABC">
            <w:pPr>
              <w:spacing w:after="0" w:line="360" w:lineRule="auto"/>
              <w:jc w:val="center"/>
              <w:rPr>
                <w:lang w:val="ru-RU"/>
              </w:rPr>
            </w:pP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5</w:t>
            </w:r>
            <w:r w:rsidR="00510ABC"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27,7</w:t>
            </w:r>
            <w:r w:rsidR="00510ABC"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BA5BBC" w:rsidRPr="00BA5BBC" w14:paraId="64046D0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4A98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91E6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CE85" w14:textId="77777777" w:rsidR="00646602" w:rsidRPr="00BA5BBC" w:rsidRDefault="00510ABC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4</w:t>
            </w:r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</w:t>
            </w:r>
            <w:r w:rsidR="00752044" w:rsidRPr="00BA5BBC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77,7%</w:t>
            </w:r>
            <w:r w:rsidR="00646602"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BA5BBC" w:rsidRPr="00BA5BBC" w14:paraId="4093A34B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8B0B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EA00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0D5E" w14:textId="77777777" w:rsidR="00646602" w:rsidRPr="00BA5BBC" w:rsidRDefault="00510ABC" w:rsidP="00A912FC">
            <w:pPr>
              <w:spacing w:after="0" w:line="360" w:lineRule="auto"/>
              <w:jc w:val="center"/>
            </w:pPr>
            <w:r w:rsidRPr="00BA5BBC">
              <w:t>1</w:t>
            </w:r>
            <w:r w:rsidRPr="00BA5BBC">
              <w:rPr>
                <w:lang w:val="ru-RU"/>
              </w:rPr>
              <w:t>4</w:t>
            </w:r>
            <w:r w:rsidRPr="00BA5BBC">
              <w:t xml:space="preserve"> (</w:t>
            </w:r>
            <w:r w:rsidR="00646602" w:rsidRPr="00BA5BBC">
              <w:t>)</w:t>
            </w:r>
          </w:p>
        </w:tc>
      </w:tr>
      <w:tr w:rsidR="00BA5BBC" w:rsidRPr="00BA5BBC" w14:paraId="566294D4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4D68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A5BBC" w:rsidRPr="00BA5BBC" w14:paraId="54205D6A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613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0014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C03B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t>0,085</w:t>
            </w:r>
          </w:p>
        </w:tc>
      </w:tr>
      <w:tr w:rsidR="00BA5BBC" w:rsidRPr="00BA5BBC" w14:paraId="5BA50210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9E5F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8DD0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1C3D" w14:textId="77777777" w:rsidR="00646602" w:rsidRPr="00BA5BBC" w:rsidRDefault="00646602" w:rsidP="00A912FC">
            <w:pPr>
              <w:spacing w:after="0" w:line="360" w:lineRule="auto"/>
              <w:jc w:val="center"/>
            </w:pPr>
            <w:r w:rsidRPr="00BA5BBC">
              <w:t>21,6</w:t>
            </w:r>
          </w:p>
        </w:tc>
      </w:tr>
      <w:tr w:rsidR="00BA5BBC" w:rsidRPr="00BA5BBC" w14:paraId="59313119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F89A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0F26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1186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Cs/>
                <w:sz w:val="24"/>
                <w:szCs w:val="24"/>
              </w:rPr>
              <w:t>нет</w:t>
            </w:r>
            <w:proofErr w:type="spellEnd"/>
          </w:p>
        </w:tc>
      </w:tr>
      <w:tr w:rsidR="00BA5BBC" w:rsidRPr="00BA5BBC" w14:paraId="5390938D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569B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79CF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BE799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нет</w:t>
            </w:r>
            <w:proofErr w:type="spellEnd"/>
          </w:p>
        </w:tc>
      </w:tr>
      <w:tr w:rsidR="00BA5BBC" w:rsidRPr="00BA5BBC" w14:paraId="09E7B0B8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6030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F4B9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043E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BA5BBC" w:rsidRPr="00BA5BBC" w14:paraId="4106888C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2F6E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F455D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AF52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BA5BBC" w:rsidRPr="00BA5BBC" w14:paraId="3A84CB35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3FB2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6B86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E80C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BA5BBC" w:rsidRPr="00BA5BBC" w14:paraId="27F7D519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8899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1D5C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5314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BA5BBC" w:rsidRPr="00BA5BBC" w14:paraId="46145BF0" w14:textId="77777777" w:rsidTr="00A912FC">
        <w:tblPrEx>
          <w:tblCellMar>
            <w:top w:w="63" w:type="dxa"/>
            <w:left w:w="63" w:type="dxa"/>
            <w:bottom w:w="63" w:type="dxa"/>
            <w:right w:w="63" w:type="dxa"/>
          </w:tblCellMar>
        </w:tblPrEx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E7B6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системы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контроля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распечатки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23D6" w14:textId="77777777" w:rsidR="00646602" w:rsidRPr="00BA5BBC" w:rsidRDefault="00646602" w:rsidP="00A912FC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7FBD" w14:textId="77777777" w:rsidR="00646602" w:rsidRPr="00BA5BBC" w:rsidRDefault="00646602" w:rsidP="00A912FC">
            <w:pPr>
              <w:spacing w:after="0" w:line="360" w:lineRule="auto"/>
              <w:jc w:val="center"/>
            </w:pPr>
            <w:proofErr w:type="spellStart"/>
            <w:r w:rsidRPr="00BA5B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BA5BBC" w:rsidRPr="00BA5BBC" w14:paraId="7F315D73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DDB5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2Мб/с,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223A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CAC3" w14:textId="77777777" w:rsidR="00646602" w:rsidRPr="00BA5BBC" w:rsidRDefault="00D11C74" w:rsidP="00A912FC">
            <w:pPr>
              <w:spacing w:after="0" w:line="360" w:lineRule="auto"/>
              <w:jc w:val="center"/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99</w:t>
            </w:r>
            <w:r w:rsidR="00646602" w:rsidRPr="00BA5BBC">
              <w:rPr>
                <w:rFonts w:ascii="Times New Roman" w:eastAsia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BA5BBC" w:rsidRPr="00BA5BBC" w14:paraId="13A1C65E" w14:textId="77777777" w:rsidTr="00A912FC"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F0FA" w14:textId="77777777" w:rsidR="00646602" w:rsidRPr="00BA5BBC" w:rsidRDefault="00646602" w:rsidP="00A912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5B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6563" w14:textId="77777777" w:rsidR="00646602" w:rsidRPr="00BA5BBC" w:rsidRDefault="00646602" w:rsidP="00A912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BA5BBC">
              <w:rPr>
                <w:rFonts w:ascii="Times New Roman" w:eastAsia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5424" w14:textId="77777777" w:rsidR="00646602" w:rsidRPr="00BA5BBC" w:rsidRDefault="00646602" w:rsidP="00A912FC">
            <w:pPr>
              <w:spacing w:after="0" w:line="360" w:lineRule="auto"/>
              <w:jc w:val="center"/>
            </w:pPr>
          </w:p>
        </w:tc>
      </w:tr>
    </w:tbl>
    <w:p w14:paraId="4043BD18" w14:textId="77777777" w:rsidR="00646602" w:rsidRPr="00BA5BBC" w:rsidRDefault="00646602" w:rsidP="0064660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1BA1D5C" w14:textId="4DE98D10" w:rsidR="00646602" w:rsidRPr="00CC37D3" w:rsidRDefault="00646602" w:rsidP="00646602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Анализ показателей указывает на то, что Школа </w:t>
      </w:r>
      <w:proofErr w:type="gramStart"/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>имеет  достаточную</w:t>
      </w:r>
      <w:proofErr w:type="gramEnd"/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  позволяет реализовывать </w:t>
      </w:r>
      <w:r w:rsid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федеральные </w:t>
      </w:r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>образовательные программы в полном объеме в соответствии с ФГОС общего</w:t>
      </w:r>
      <w:r w:rsidR="00CC37D3"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и среднего </w:t>
      </w:r>
      <w:r w:rsidRP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образования.</w:t>
      </w:r>
      <w:r w:rsid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Но при этом Черепановская ООШ, филиал МБОУ </w:t>
      </w:r>
      <w:proofErr w:type="spellStart"/>
      <w:r w:rsidR="00CC37D3">
        <w:rPr>
          <w:rFonts w:ascii="Times New Roman" w:eastAsia="Times New Roman" w:hAnsi="Times New Roman"/>
          <w:iCs/>
          <w:sz w:val="24"/>
          <w:szCs w:val="24"/>
          <w:lang w:val="ru-RU"/>
        </w:rPr>
        <w:t>Беспаловской</w:t>
      </w:r>
      <w:proofErr w:type="spellEnd"/>
      <w:r w:rsidR="00CC37D3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СОШ нуждается в пополнении материально – технической базы и капитальном ремонте.</w:t>
      </w:r>
    </w:p>
    <w:p w14:paraId="5C050B84" w14:textId="77777777" w:rsidR="00646602" w:rsidRPr="00BA5BBC" w:rsidRDefault="00646602" w:rsidP="00646602">
      <w:pPr>
        <w:spacing w:after="0" w:line="360" w:lineRule="auto"/>
        <w:ind w:firstLine="708"/>
        <w:jc w:val="both"/>
        <w:rPr>
          <w:lang w:val="ru-RU"/>
        </w:rPr>
      </w:pP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Школа укомплектована   достаточным количеством п</w:t>
      </w:r>
      <w:r w:rsidR="00510A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едагогических и иных работников.</w:t>
      </w:r>
      <w:r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</w:t>
      </w:r>
      <w:r w:rsidR="00510A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Коллектив школы работает над повышением уровня </w:t>
      </w:r>
      <w:proofErr w:type="gramStart"/>
      <w:r w:rsidR="00510A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квалификации  педагогических</w:t>
      </w:r>
      <w:proofErr w:type="gramEnd"/>
      <w:r w:rsidR="00510ABC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работников</w:t>
      </w:r>
      <w:r w:rsidR="00752044" w:rsidRPr="00BA5BBC">
        <w:rPr>
          <w:rFonts w:ascii="Times New Roman" w:eastAsia="Times New Roman" w:hAnsi="Times New Roman"/>
          <w:iCs/>
          <w:sz w:val="24"/>
          <w:szCs w:val="24"/>
          <w:lang w:val="ru-RU"/>
        </w:rPr>
        <w:t>.</w:t>
      </w:r>
    </w:p>
    <w:p w14:paraId="4897B087" w14:textId="77777777" w:rsidR="00A14D2B" w:rsidRPr="00CC21B7" w:rsidRDefault="00510ABC" w:rsidP="00510ABC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CC21B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sectPr w:rsidR="00A14D2B" w:rsidRPr="00CC21B7" w:rsidSect="0063203E">
      <w:pgSz w:w="11907" w:h="16839"/>
      <w:pgMar w:top="1440" w:right="127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C35F" w14:textId="77777777" w:rsidR="0063203E" w:rsidRDefault="0063203E" w:rsidP="00646602">
      <w:pPr>
        <w:spacing w:before="0" w:after="0"/>
      </w:pPr>
      <w:r>
        <w:separator/>
      </w:r>
    </w:p>
  </w:endnote>
  <w:endnote w:type="continuationSeparator" w:id="0">
    <w:p w14:paraId="7F322D33" w14:textId="77777777" w:rsidR="0063203E" w:rsidRDefault="0063203E" w:rsidP="006466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F421" w14:textId="77777777" w:rsidR="0063203E" w:rsidRDefault="0063203E" w:rsidP="00646602">
      <w:pPr>
        <w:spacing w:before="0" w:after="0"/>
      </w:pPr>
      <w:r>
        <w:separator/>
      </w:r>
    </w:p>
  </w:footnote>
  <w:footnote w:type="continuationSeparator" w:id="0">
    <w:p w14:paraId="083E1737" w14:textId="77777777" w:rsidR="0063203E" w:rsidRDefault="0063203E" w:rsidP="006466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2C20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CB6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63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9F5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F1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C0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DA36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87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35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512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A24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992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A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C52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16C19"/>
    <w:multiLevelType w:val="multilevel"/>
    <w:tmpl w:val="82A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335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D2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21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22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93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27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A373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27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27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B2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83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77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29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E64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EA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B3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00142">
    <w:abstractNumId w:val="31"/>
  </w:num>
  <w:num w:numId="2" w16cid:durableId="676805914">
    <w:abstractNumId w:val="14"/>
  </w:num>
  <w:num w:numId="3" w16cid:durableId="867068242">
    <w:abstractNumId w:val="24"/>
  </w:num>
  <w:num w:numId="4" w16cid:durableId="1717656725">
    <w:abstractNumId w:val="34"/>
  </w:num>
  <w:num w:numId="5" w16cid:durableId="276064746">
    <w:abstractNumId w:val="7"/>
  </w:num>
  <w:num w:numId="6" w16cid:durableId="1844540601">
    <w:abstractNumId w:val="18"/>
  </w:num>
  <w:num w:numId="7" w16cid:durableId="1503081538">
    <w:abstractNumId w:val="9"/>
  </w:num>
  <w:num w:numId="8" w16cid:durableId="499975746">
    <w:abstractNumId w:val="20"/>
  </w:num>
  <w:num w:numId="9" w16cid:durableId="1399285096">
    <w:abstractNumId w:val="8"/>
  </w:num>
  <w:num w:numId="10" w16cid:durableId="321276036">
    <w:abstractNumId w:val="19"/>
  </w:num>
  <w:num w:numId="11" w16cid:durableId="1110316347">
    <w:abstractNumId w:val="30"/>
  </w:num>
  <w:num w:numId="12" w16cid:durableId="6564681">
    <w:abstractNumId w:val="22"/>
  </w:num>
  <w:num w:numId="13" w16cid:durableId="1445885091">
    <w:abstractNumId w:val="37"/>
  </w:num>
  <w:num w:numId="14" w16cid:durableId="1136526893">
    <w:abstractNumId w:val="29"/>
  </w:num>
  <w:num w:numId="15" w16cid:durableId="1193375153">
    <w:abstractNumId w:val="16"/>
  </w:num>
  <w:num w:numId="16" w16cid:durableId="23098642">
    <w:abstractNumId w:val="26"/>
  </w:num>
  <w:num w:numId="17" w16cid:durableId="1408459665">
    <w:abstractNumId w:val="32"/>
  </w:num>
  <w:num w:numId="18" w16cid:durableId="1667396731">
    <w:abstractNumId w:val="36"/>
  </w:num>
  <w:num w:numId="19" w16cid:durableId="825433724">
    <w:abstractNumId w:val="15"/>
  </w:num>
  <w:num w:numId="20" w16cid:durableId="634260603">
    <w:abstractNumId w:val="13"/>
  </w:num>
  <w:num w:numId="21" w16cid:durableId="1962419700">
    <w:abstractNumId w:val="35"/>
  </w:num>
  <w:num w:numId="22" w16cid:durableId="159543149">
    <w:abstractNumId w:val="12"/>
  </w:num>
  <w:num w:numId="23" w16cid:durableId="1822690383">
    <w:abstractNumId w:val="17"/>
  </w:num>
  <w:num w:numId="24" w16cid:durableId="1813600922">
    <w:abstractNumId w:val="10"/>
  </w:num>
  <w:num w:numId="25" w16cid:durableId="133179108">
    <w:abstractNumId w:val="28"/>
  </w:num>
  <w:num w:numId="26" w16cid:durableId="527716351">
    <w:abstractNumId w:val="23"/>
  </w:num>
  <w:num w:numId="27" w16cid:durableId="258687080">
    <w:abstractNumId w:val="25"/>
  </w:num>
  <w:num w:numId="28" w16cid:durableId="1548950637">
    <w:abstractNumId w:val="33"/>
  </w:num>
  <w:num w:numId="29" w16cid:durableId="1945182983">
    <w:abstractNumId w:val="27"/>
  </w:num>
  <w:num w:numId="30" w16cid:durableId="1367832571">
    <w:abstractNumId w:val="11"/>
  </w:num>
  <w:num w:numId="31" w16cid:durableId="111901931">
    <w:abstractNumId w:val="2"/>
  </w:num>
  <w:num w:numId="32" w16cid:durableId="1197423420">
    <w:abstractNumId w:val="3"/>
  </w:num>
  <w:num w:numId="33" w16cid:durableId="921719883">
    <w:abstractNumId w:val="5"/>
  </w:num>
  <w:num w:numId="34" w16cid:durableId="474418401">
    <w:abstractNumId w:val="6"/>
  </w:num>
  <w:num w:numId="35" w16cid:durableId="1928033729">
    <w:abstractNumId w:val="4"/>
  </w:num>
  <w:num w:numId="36" w16cid:durableId="1161628422">
    <w:abstractNumId w:val="0"/>
  </w:num>
  <w:num w:numId="37" w16cid:durableId="87819966">
    <w:abstractNumId w:val="1"/>
  </w:num>
  <w:num w:numId="38" w16cid:durableId="630523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059A"/>
    <w:rsid w:val="000149E9"/>
    <w:rsid w:val="000408E0"/>
    <w:rsid w:val="00041CB2"/>
    <w:rsid w:val="00045003"/>
    <w:rsid w:val="000630E9"/>
    <w:rsid w:val="0008186E"/>
    <w:rsid w:val="00093632"/>
    <w:rsid w:val="000C200C"/>
    <w:rsid w:val="000C3D57"/>
    <w:rsid w:val="00134F4A"/>
    <w:rsid w:val="001772A7"/>
    <w:rsid w:val="00181C3B"/>
    <w:rsid w:val="001C0310"/>
    <w:rsid w:val="001D20BF"/>
    <w:rsid w:val="00212BD9"/>
    <w:rsid w:val="00263830"/>
    <w:rsid w:val="00266570"/>
    <w:rsid w:val="00267E34"/>
    <w:rsid w:val="00277F9E"/>
    <w:rsid w:val="00281DF0"/>
    <w:rsid w:val="002874BD"/>
    <w:rsid w:val="002D0CA0"/>
    <w:rsid w:val="002D33B1"/>
    <w:rsid w:val="002D3591"/>
    <w:rsid w:val="003514A0"/>
    <w:rsid w:val="003C686E"/>
    <w:rsid w:val="0043234D"/>
    <w:rsid w:val="00474BC0"/>
    <w:rsid w:val="004E2707"/>
    <w:rsid w:val="004F7E17"/>
    <w:rsid w:val="0050408F"/>
    <w:rsid w:val="00510ABC"/>
    <w:rsid w:val="00534181"/>
    <w:rsid w:val="005975C6"/>
    <w:rsid w:val="005A05CE"/>
    <w:rsid w:val="005C440E"/>
    <w:rsid w:val="005D5BE1"/>
    <w:rsid w:val="0063203E"/>
    <w:rsid w:val="00646602"/>
    <w:rsid w:val="00653AF6"/>
    <w:rsid w:val="006D3299"/>
    <w:rsid w:val="006D7445"/>
    <w:rsid w:val="006F294D"/>
    <w:rsid w:val="0073232C"/>
    <w:rsid w:val="00751415"/>
    <w:rsid w:val="00752044"/>
    <w:rsid w:val="007D05E3"/>
    <w:rsid w:val="00837C35"/>
    <w:rsid w:val="00874637"/>
    <w:rsid w:val="008C36AC"/>
    <w:rsid w:val="008D53E5"/>
    <w:rsid w:val="008E20D6"/>
    <w:rsid w:val="00915261"/>
    <w:rsid w:val="0093470F"/>
    <w:rsid w:val="009B2C2A"/>
    <w:rsid w:val="009C2840"/>
    <w:rsid w:val="009F2FF9"/>
    <w:rsid w:val="00A14D2B"/>
    <w:rsid w:val="00A26F63"/>
    <w:rsid w:val="00AC4ABC"/>
    <w:rsid w:val="00B274AC"/>
    <w:rsid w:val="00B73A5A"/>
    <w:rsid w:val="00BA5BBC"/>
    <w:rsid w:val="00BE084C"/>
    <w:rsid w:val="00BE7D2C"/>
    <w:rsid w:val="00CA6704"/>
    <w:rsid w:val="00CB2759"/>
    <w:rsid w:val="00CC21B7"/>
    <w:rsid w:val="00CC37D3"/>
    <w:rsid w:val="00CD0186"/>
    <w:rsid w:val="00CF1478"/>
    <w:rsid w:val="00D01AC5"/>
    <w:rsid w:val="00D11C74"/>
    <w:rsid w:val="00D42A26"/>
    <w:rsid w:val="00D43F0E"/>
    <w:rsid w:val="00D51476"/>
    <w:rsid w:val="00D56949"/>
    <w:rsid w:val="00DA7625"/>
    <w:rsid w:val="00E11FED"/>
    <w:rsid w:val="00E438A1"/>
    <w:rsid w:val="00EF473E"/>
    <w:rsid w:val="00F01E19"/>
    <w:rsid w:val="00F67AEE"/>
    <w:rsid w:val="00F70F15"/>
    <w:rsid w:val="00F71052"/>
    <w:rsid w:val="00F86870"/>
    <w:rsid w:val="00FD0A09"/>
    <w:rsid w:val="00FE58AD"/>
    <w:rsid w:val="00FF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2D43"/>
  <w15:docId w15:val="{3CD32F8E-618E-4161-8462-AB7674C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4660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602"/>
  </w:style>
  <w:style w:type="paragraph" w:styleId="a5">
    <w:name w:val="footer"/>
    <w:basedOn w:val="a"/>
    <w:link w:val="a6"/>
    <w:uiPriority w:val="99"/>
    <w:semiHidden/>
    <w:unhideWhenUsed/>
    <w:rsid w:val="0064660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602"/>
  </w:style>
  <w:style w:type="paragraph" w:styleId="a7">
    <w:name w:val="List Paragraph"/>
    <w:basedOn w:val="a"/>
    <w:qFormat/>
    <w:rsid w:val="00646602"/>
    <w:pPr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lang w:val="ru-RU" w:eastAsia="ar-SA"/>
    </w:rPr>
  </w:style>
  <w:style w:type="table" w:styleId="a8">
    <w:name w:val="Table Grid"/>
    <w:basedOn w:val="a1"/>
    <w:uiPriority w:val="59"/>
    <w:rsid w:val="001D20B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212B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12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0646-199A-43E4-95D8-ED879450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9464</TotalTime>
  <Pages>22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svetlanatan79@mail.ru</cp:lastModifiedBy>
  <cp:revision>24</cp:revision>
  <dcterms:created xsi:type="dcterms:W3CDTF">2011-11-02T04:15:00Z</dcterms:created>
  <dcterms:modified xsi:type="dcterms:W3CDTF">2024-03-22T06:03:00Z</dcterms:modified>
</cp:coreProperties>
</file>